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360"/>
        <w:jc w:val="both"/>
        <w:rPr>
          <w:rFonts w:cs="Arial" w:hAnsi="Arial"/>
          <w:sz w:val="28"/>
          <w:szCs w:val="28"/>
          <w:lang w:val="es-ES"/>
        </w:rPr>
      </w:pPr>
      <w:r>
        <w:rPr>
          <w:rFonts w:cs="Arial" w:hAnsi="Arial"/>
          <w:sz w:val="28"/>
          <w:szCs w:val="28"/>
          <w:lang w:val="es-ES"/>
        </w:rPr>
        <w:t xml:space="preserve">                          </w:t>
      </w:r>
      <w:r>
        <w:rPr>
          <w:rFonts w:cs="Arial" w:hAnsi="Arial"/>
          <w:sz w:val="28"/>
          <w:szCs w:val="28"/>
          <w:lang w:val="es-ES"/>
        </w:rPr>
        <w:t xml:space="preserve">Universidad de Ciencias Médicas de La Habana </w:t>
      </w:r>
    </w:p>
    <w:p>
      <w:pPr>
        <w:pStyle w:val="style0"/>
        <w:spacing w:lineRule="auto" w:line="360"/>
        <w:jc w:val="both"/>
        <w:rPr>
          <w:rFonts w:cs="Arial" w:hAnsi="Arial"/>
          <w:sz w:val="28"/>
          <w:szCs w:val="28"/>
          <w:lang w:val="es-ES"/>
        </w:rPr>
      </w:pPr>
      <w:r>
        <w:rPr>
          <w:rFonts w:cs="Arial" w:hAnsi="Arial"/>
          <w:sz w:val="28"/>
          <w:szCs w:val="28"/>
          <w:lang w:val="es-ES"/>
        </w:rPr>
        <w:t xml:space="preserve">                                  </w:t>
      </w:r>
      <w:r>
        <w:rPr>
          <w:rFonts w:cs="Arial" w:hAnsi="Arial"/>
          <w:sz w:val="28"/>
          <w:szCs w:val="28"/>
          <w:lang w:val="es-ES"/>
        </w:rPr>
        <w:t xml:space="preserve"> </w:t>
      </w:r>
      <w:r>
        <w:rPr>
          <w:rFonts w:cs="Arial" w:hAnsi="Arial"/>
          <w:sz w:val="28"/>
          <w:szCs w:val="28"/>
          <w:lang w:val="es-ES"/>
        </w:rPr>
        <w:t xml:space="preserve"> Facultad: ICBP " Victoria de Girón "</w:t>
      </w:r>
    </w:p>
    <w:p>
      <w:pPr>
        <w:pStyle w:val="style0"/>
        <w:spacing w:lineRule="auto" w:line="360"/>
        <w:jc w:val="both"/>
        <w:rPr>
          <w:rFonts w:cs="Arial" w:hAnsi="Arial"/>
          <w:sz w:val="28"/>
          <w:szCs w:val="28"/>
          <w:lang w:val="es-ES"/>
        </w:rPr>
      </w:pPr>
      <w:r>
        <w:rPr>
          <w:rFonts w:cs="Arial" w:hAnsi="Arial"/>
          <w:sz w:val="28"/>
          <w:szCs w:val="28"/>
          <w:lang w:val="es-ES"/>
        </w:rPr>
        <w:t xml:space="preserve">                       </w:t>
      </w:r>
      <w:r>
        <w:rPr>
          <w:rFonts w:cs="Arial" w:hAnsi="Arial"/>
          <w:sz w:val="28"/>
          <w:szCs w:val="28"/>
          <w:lang w:val="es-ES"/>
        </w:rPr>
        <w:t xml:space="preserve"> </w:t>
      </w:r>
      <w:r>
        <w:rPr>
          <w:rFonts w:cs="Arial" w:hAnsi="Arial"/>
          <w:sz w:val="28"/>
          <w:szCs w:val="28"/>
          <w:lang w:val="es-ES"/>
        </w:rPr>
        <w:t xml:space="preserve">  Centro de Investigaciones Médico Quirúrgicas</w:t>
      </w:r>
    </w:p>
    <w:p>
      <w:pPr>
        <w:pStyle w:val="style0"/>
        <w:spacing w:lineRule="auto" w:line="360"/>
        <w:jc w:val="both"/>
        <w:rPr>
          <w:rFonts w:cs="Arial" w:hAnsi="Arial"/>
          <w:sz w:val="28"/>
          <w:szCs w:val="28"/>
          <w:lang w:val="es-ES"/>
        </w:rPr>
      </w:pPr>
      <w:r>
        <w:rPr>
          <w:rFonts w:cs="Arial" w:hAnsi="Arial"/>
          <w:sz w:val="28"/>
          <w:szCs w:val="28"/>
          <w:lang w:val="es-ES"/>
        </w:rPr>
        <w:t xml:space="preserve">                      XV Jornada Científica Estudiantil CIENCIMEQ 2023</w:t>
      </w:r>
    </w:p>
    <w:p>
      <w:pPr>
        <w:pStyle w:val="style0"/>
        <w:spacing w:lineRule="auto" w:line="360"/>
        <w:jc w:val="both"/>
        <w:rPr>
          <w:rFonts w:cs="Arial" w:hAnsi="Arial"/>
          <w:sz w:val="28"/>
          <w:szCs w:val="28"/>
          <w:lang w:val="es-ES"/>
        </w:rPr>
      </w:pPr>
      <w:r>
        <w:rPr>
          <w:rFonts w:cs="Arial" w:hAnsi="Arial"/>
          <w:sz w:val="28"/>
          <w:szCs w:val="28"/>
          <w:lang w:val="es-ES"/>
        </w:rPr>
        <w:t xml:space="preserve">                    </w:t>
      </w:r>
    </w:p>
    <w:p>
      <w:pPr>
        <w:pStyle w:val="style0"/>
        <w:spacing w:lineRule="auto" w:line="360"/>
        <w:jc w:val="both"/>
        <w:rPr>
          <w:rFonts w:cs="Arial" w:hAnsi="Arial"/>
          <w:sz w:val="28"/>
          <w:szCs w:val="28"/>
          <w:lang w:val="es-ES"/>
        </w:rPr>
      </w:pPr>
    </w:p>
    <w:p>
      <w:pPr>
        <w:pStyle w:val="style0"/>
        <w:spacing w:lineRule="auto" w:line="360"/>
        <w:jc w:val="both"/>
        <w:rPr>
          <w:rFonts w:cs="Arial" w:hAnsi="Arial"/>
          <w:b/>
          <w:bCs/>
          <w:sz w:val="28"/>
          <w:szCs w:val="28"/>
          <w:lang w:val="es-ES"/>
        </w:rPr>
      </w:pPr>
      <w:r>
        <w:rPr>
          <w:rFonts w:cs="Arial" w:hAnsi="Arial"/>
          <w:sz w:val="28"/>
          <w:szCs w:val="28"/>
          <w:lang w:val="es-ES"/>
        </w:rPr>
        <w:t xml:space="preserve">                   </w:t>
      </w:r>
      <w:r>
        <w:rPr>
          <w:rFonts w:cs="Arial" w:hAnsi="Arial"/>
          <w:sz w:val="28"/>
          <w:szCs w:val="28"/>
          <w:lang w:val="es-ES"/>
        </w:rPr>
        <w:t xml:space="preserve"> </w:t>
      </w:r>
      <w:r>
        <w:rPr>
          <w:rFonts w:cs="Arial" w:hAnsi="Arial"/>
          <w:b/>
          <w:bCs/>
          <w:sz w:val="28"/>
          <w:szCs w:val="28"/>
          <w:lang w:val="es-ES"/>
        </w:rPr>
        <w:t>Mixoma auricular izquierdo. Presentación de un caso</w:t>
      </w:r>
    </w:p>
    <w:p>
      <w:pPr>
        <w:pStyle w:val="style0"/>
        <w:spacing w:lineRule="auto" w:line="360"/>
        <w:jc w:val="both"/>
        <w:rPr>
          <w:rFonts w:cs="Arial" w:hAnsi="Arial"/>
          <w:sz w:val="28"/>
          <w:szCs w:val="28"/>
          <w:lang w:val="es-ES"/>
        </w:rPr>
      </w:pPr>
    </w:p>
    <w:p>
      <w:pPr>
        <w:pStyle w:val="style0"/>
        <w:spacing w:lineRule="auto" w:line="360"/>
        <w:jc w:val="both"/>
        <w:rPr>
          <w:rFonts w:cs="Arial" w:hAnsi="Arial"/>
          <w:sz w:val="28"/>
          <w:szCs w:val="28"/>
          <w:lang w:val="es-ES"/>
        </w:rPr>
      </w:pPr>
      <w:r>
        <w:rPr>
          <w:rFonts w:cs="Arial" w:hAnsi="Arial"/>
          <w:sz w:val="28"/>
          <w:szCs w:val="28"/>
          <w:lang w:val="es-ES"/>
        </w:rPr>
        <w:t>Autor: Marlon Ferro López*</w:t>
      </w:r>
    </w:p>
    <w:p>
      <w:pPr>
        <w:pStyle w:val="style0"/>
        <w:spacing w:lineRule="auto" w:line="360"/>
        <w:jc w:val="both"/>
        <w:rPr>
          <w:rFonts w:cs="Arial" w:hAnsi="Arial"/>
          <w:sz w:val="28"/>
          <w:szCs w:val="28"/>
          <w:lang w:val="es-ES"/>
        </w:rPr>
      </w:pPr>
      <w:r>
        <w:rPr>
          <w:rFonts w:cs="Arial" w:hAnsi="Arial"/>
          <w:sz w:val="28"/>
          <w:szCs w:val="28"/>
          <w:lang w:val="es-ES"/>
        </w:rPr>
        <w:t>Tutor: Dra. Katia Ravelo Llanes**</w:t>
      </w:r>
    </w:p>
    <w:p>
      <w:pPr>
        <w:pStyle w:val="style0"/>
        <w:spacing w:lineRule="auto" w:line="360"/>
        <w:jc w:val="both"/>
        <w:rPr>
          <w:rFonts w:cs="Arial" w:hAnsi="Arial"/>
          <w:sz w:val="28"/>
          <w:szCs w:val="28"/>
          <w:lang w:val="es-ES"/>
        </w:rPr>
      </w:pPr>
      <w:r>
        <w:rPr>
          <w:rFonts w:cs="Arial" w:hAnsi="Arial"/>
          <w:sz w:val="28"/>
          <w:szCs w:val="28"/>
          <w:lang w:val="es-ES"/>
        </w:rPr>
        <w:t xml:space="preserve">*Estudiante de 3er año de Medicina, Alumno ayudante de Cardiología </w:t>
      </w:r>
    </w:p>
    <w:p>
      <w:pPr>
        <w:pStyle w:val="style0"/>
        <w:spacing w:lineRule="auto" w:line="360"/>
        <w:jc w:val="both"/>
        <w:rPr>
          <w:rFonts w:cs="Arial" w:hAnsi="Arial"/>
          <w:sz w:val="28"/>
          <w:szCs w:val="28"/>
          <w:lang w:val="es-ES"/>
        </w:rPr>
      </w:pPr>
      <w:r>
        <w:rPr>
          <w:rFonts w:cs="Arial" w:hAnsi="Arial"/>
          <w:sz w:val="28"/>
          <w:szCs w:val="28"/>
          <w:lang w:val="es-ES"/>
        </w:rPr>
        <w:t>**Especialista de 1er grado de Cardiología, profesor e investigador auxiliar.</w:t>
      </w:r>
    </w:p>
    <w:p>
      <w:pPr>
        <w:pStyle w:val="style0"/>
        <w:spacing w:lineRule="auto" w:line="360"/>
        <w:jc w:val="both"/>
        <w:rPr>
          <w:rFonts w:cs="Arial" w:hAnsi="Arial"/>
          <w:sz w:val="28"/>
          <w:szCs w:val="28"/>
          <w:lang w:val="es-ES"/>
        </w:rPr>
      </w:pPr>
    </w:p>
    <w:p>
      <w:pPr>
        <w:pStyle w:val="style0"/>
        <w:spacing w:lineRule="auto" w:line="360"/>
        <w:jc w:val="both"/>
        <w:rPr>
          <w:rFonts w:cs="Arial" w:hAnsi="Arial"/>
          <w:sz w:val="28"/>
          <w:szCs w:val="28"/>
          <w:lang w:val="es-ES"/>
        </w:rPr>
      </w:pPr>
    </w:p>
    <w:p>
      <w:pPr>
        <w:pStyle w:val="style0"/>
        <w:spacing w:lineRule="auto" w:line="360"/>
        <w:jc w:val="both"/>
        <w:rPr>
          <w:rFonts w:cs="Arial" w:hAnsi="Arial"/>
          <w:sz w:val="28"/>
          <w:szCs w:val="28"/>
          <w:lang w:val="es-ES"/>
        </w:rPr>
      </w:pPr>
    </w:p>
    <w:p>
      <w:pPr>
        <w:pStyle w:val="style0"/>
        <w:spacing w:lineRule="auto" w:line="360"/>
        <w:jc w:val="both"/>
        <w:rPr>
          <w:rFonts w:cs="Arial" w:hAnsi="Arial"/>
          <w:sz w:val="28"/>
          <w:szCs w:val="28"/>
          <w:lang w:val="es-ES"/>
        </w:rPr>
      </w:pPr>
    </w:p>
    <w:p>
      <w:pPr>
        <w:pStyle w:val="style0"/>
        <w:spacing w:lineRule="auto" w:line="360"/>
        <w:jc w:val="both"/>
        <w:rPr>
          <w:rFonts w:cs="Arial" w:hAnsi="Arial"/>
          <w:sz w:val="28"/>
          <w:szCs w:val="28"/>
          <w:lang w:val="es-ES"/>
        </w:rPr>
      </w:pPr>
    </w:p>
    <w:p>
      <w:pPr>
        <w:pStyle w:val="style0"/>
        <w:spacing w:lineRule="auto" w:line="360"/>
        <w:jc w:val="both"/>
        <w:rPr>
          <w:rFonts w:cs="Arial" w:hAnsi="Arial"/>
          <w:sz w:val="28"/>
          <w:szCs w:val="28"/>
          <w:lang w:val="es-ES"/>
        </w:rPr>
      </w:pPr>
    </w:p>
    <w:p>
      <w:pPr>
        <w:pStyle w:val="style0"/>
        <w:spacing w:lineRule="auto" w:line="360"/>
        <w:jc w:val="both"/>
        <w:rPr>
          <w:rFonts w:cs="Arial" w:hAnsi="Arial"/>
          <w:sz w:val="28"/>
          <w:szCs w:val="28"/>
          <w:lang w:val="es-ES"/>
        </w:rPr>
      </w:pPr>
    </w:p>
    <w:p>
      <w:pPr>
        <w:pStyle w:val="style0"/>
        <w:spacing w:lineRule="auto" w:line="360"/>
        <w:jc w:val="both"/>
        <w:rPr>
          <w:rFonts w:cs="Arial" w:hAnsi="Arial"/>
          <w:sz w:val="28"/>
          <w:szCs w:val="28"/>
          <w:lang w:val="es-ES"/>
        </w:rPr>
      </w:pPr>
    </w:p>
    <w:p>
      <w:pPr>
        <w:pStyle w:val="style0"/>
        <w:spacing w:lineRule="auto" w:line="360"/>
        <w:jc w:val="both"/>
        <w:rPr>
          <w:rFonts w:cs="Arial" w:hAnsi="Arial"/>
          <w:sz w:val="28"/>
          <w:szCs w:val="28"/>
          <w:lang w:val="es-ES"/>
        </w:rPr>
      </w:pPr>
      <w:r>
        <w:rPr>
          <w:rFonts w:cs="Arial" w:hAnsi="Arial"/>
          <w:sz w:val="28"/>
          <w:szCs w:val="28"/>
          <w:lang w:val="es-ES"/>
        </w:rPr>
        <w:t xml:space="preserve">                                                 </w:t>
      </w:r>
      <w:r>
        <w:rPr>
          <w:rFonts w:cs="Arial" w:hAnsi="Arial"/>
          <w:sz w:val="28"/>
          <w:szCs w:val="28"/>
          <w:lang w:val="es-ES"/>
        </w:rPr>
        <w:t xml:space="preserve">  </w:t>
      </w:r>
      <w:r>
        <w:rPr>
          <w:rFonts w:cs="Arial" w:hAnsi="Arial"/>
          <w:sz w:val="28"/>
          <w:szCs w:val="28"/>
          <w:lang w:val="es-ES"/>
        </w:rPr>
        <w:t xml:space="preserve">  La Habana 2023</w:t>
      </w:r>
    </w:p>
    <w:p>
      <w:pPr>
        <w:pStyle w:val="style0"/>
        <w:spacing w:lineRule="auto" w:line="360"/>
        <w:jc w:val="both"/>
        <w:rPr>
          <w:rFonts w:cs="Arial" w:hAnsi="Arial"/>
          <w:sz w:val="28"/>
          <w:szCs w:val="28"/>
          <w:lang w:val="es-ES"/>
        </w:rPr>
      </w:pPr>
      <w:r>
        <w:rPr>
          <w:rFonts w:cs="Arial" w:hAnsi="Arial"/>
          <w:sz w:val="28"/>
          <w:szCs w:val="28"/>
          <w:lang w:val="es-ES"/>
        </w:rPr>
        <w:t xml:space="preserve">                                         </w:t>
      </w:r>
      <w:r>
        <w:rPr>
          <w:rFonts w:cs="Arial" w:hAnsi="Arial"/>
          <w:sz w:val="28"/>
          <w:szCs w:val="28"/>
          <w:lang w:val="es-ES"/>
        </w:rPr>
        <w:t xml:space="preserve">     </w:t>
      </w:r>
      <w:r>
        <w:rPr>
          <w:rFonts w:cs="Arial" w:hAnsi="Arial"/>
          <w:sz w:val="28"/>
          <w:szCs w:val="28"/>
          <w:lang w:val="es-ES"/>
        </w:rPr>
        <w:t xml:space="preserve"> Año 6</w:t>
      </w:r>
      <w:r>
        <w:rPr>
          <w:rFonts w:cs="Arial" w:hAnsi="Arial"/>
          <w:sz w:val="28"/>
          <w:szCs w:val="28"/>
          <w:lang w:val="es-ES"/>
        </w:rPr>
        <w:t xml:space="preserve">5 </w:t>
      </w:r>
      <w:r>
        <w:rPr>
          <w:rFonts w:cs="Arial" w:hAnsi="Arial"/>
          <w:sz w:val="28"/>
          <w:szCs w:val="28"/>
          <w:lang w:val="es-ES"/>
        </w:rPr>
        <w:t xml:space="preserve">de la </w:t>
      </w:r>
      <w:r>
        <w:rPr>
          <w:rFonts w:cs="Arial" w:hAnsi="Arial"/>
          <w:sz w:val="28"/>
          <w:szCs w:val="28"/>
          <w:lang w:val="es-ES"/>
        </w:rPr>
        <w:t xml:space="preserve">Revolución </w:t>
      </w: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  <w:r>
        <w:rPr>
          <w:rFonts w:cs="Arial" w:hAnsi="Arial"/>
          <w:sz w:val="24"/>
          <w:szCs w:val="24"/>
          <w:lang w:val="es-ES"/>
        </w:rPr>
        <w:t>Resumen</w:t>
      </w: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  <w:r>
        <w:rPr>
          <w:rFonts w:cs="Arial" w:hAnsi="Arial"/>
          <w:sz w:val="24"/>
          <w:szCs w:val="24"/>
          <w:lang w:val="es-ES"/>
        </w:rPr>
        <w:t>Los tumores cardíacos primarios intracavitarios son raros. El mixoma cardíaco es el más común de estos tumores. El porcentaje de aparición varía entre 0,01 y 0,03%. El diagnóstico clínico se sospecha cuando se asculta un plop tumoral y debe confirmarse con estudios de imagen</w:t>
      </w:r>
      <w:r>
        <w:rPr>
          <w:rFonts w:cs="Arial" w:hAnsi="Arial"/>
          <w:sz w:val="24"/>
          <w:szCs w:val="24"/>
          <w:lang w:val="es-ES"/>
        </w:rPr>
        <w:t>.</w:t>
      </w:r>
      <w:r>
        <w:rPr>
          <w:rFonts w:cs="Arial" w:hAnsi="Arial"/>
          <w:sz w:val="24"/>
          <w:szCs w:val="24"/>
          <w:lang w:val="es-ES"/>
        </w:rPr>
        <w:t xml:space="preserve"> La ecocardiografía transtorácica es el tipo de estudio de primera elección y el tratamiento definitivo, la resección quirúrgica del tumor. Se presenta el caso de una paciente de 41 años con síntomas cardiovasculares inespecíficos (palpitaciones y disnea)</w:t>
      </w:r>
      <w:r>
        <w:rPr>
          <w:rFonts w:cs="Arial" w:hAnsi="Arial"/>
          <w:sz w:val="24"/>
          <w:szCs w:val="24"/>
          <w:lang w:val="es-ES"/>
        </w:rPr>
        <w:t>, c</w:t>
      </w:r>
      <w:r>
        <w:rPr>
          <w:rFonts w:cs="Arial" w:hAnsi="Arial"/>
          <w:sz w:val="24"/>
          <w:szCs w:val="24"/>
          <w:lang w:val="es-ES"/>
        </w:rPr>
        <w:t>uyo diagnóstico ecocardiográfico mostró una tumoración en la aurícula izquierda, que ante los estudios histopatológicos fue compatible con mixoma.</w:t>
      </w: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  <w:r>
        <w:rPr>
          <w:rFonts w:cs="Arial" w:hAnsi="Arial"/>
          <w:sz w:val="24"/>
          <w:szCs w:val="24"/>
          <w:lang w:val="es-ES"/>
        </w:rPr>
        <w:t xml:space="preserve">Palabras Clave: </w:t>
      </w:r>
      <w:r>
        <w:rPr>
          <w:rFonts w:cs="Arial" w:hAnsi="Arial"/>
          <w:sz w:val="24"/>
          <w:szCs w:val="24"/>
          <w:lang w:val="es-ES"/>
        </w:rPr>
        <w:t xml:space="preserve"> </w:t>
      </w:r>
      <w:r>
        <w:rPr>
          <w:rFonts w:cs="Arial" w:hAnsi="Arial"/>
          <w:sz w:val="24"/>
          <w:szCs w:val="24"/>
          <w:lang w:val="es-ES"/>
        </w:rPr>
        <w:t>aurícula izquierda</w:t>
      </w:r>
      <w:r>
        <w:rPr>
          <w:rFonts w:cs="Arial" w:hAnsi="Arial"/>
          <w:sz w:val="24"/>
          <w:szCs w:val="24"/>
          <w:lang w:val="es-ES"/>
        </w:rPr>
        <w:t>, diagnóstico</w:t>
      </w:r>
      <w:r>
        <w:rPr>
          <w:rFonts w:cs="Arial" w:hAnsi="Arial"/>
          <w:sz w:val="24"/>
          <w:szCs w:val="24"/>
          <w:lang w:val="es-ES"/>
        </w:rPr>
        <w:t xml:space="preserve"> </w:t>
      </w:r>
      <w:r>
        <w:rPr>
          <w:rFonts w:cs="Arial" w:hAnsi="Arial"/>
          <w:sz w:val="24"/>
          <w:szCs w:val="24"/>
          <w:lang w:val="es-ES"/>
        </w:rPr>
        <w:t>ecocardiográfico</w:t>
      </w:r>
      <w:r>
        <w:rPr>
          <w:rFonts w:cs="Arial" w:hAnsi="Arial"/>
          <w:sz w:val="24"/>
          <w:szCs w:val="24"/>
          <w:lang w:val="es-ES"/>
        </w:rPr>
        <w:t>;</w:t>
      </w:r>
      <w:r>
        <w:rPr>
          <w:rFonts w:cs="Arial" w:hAnsi="Arial"/>
          <w:sz w:val="24"/>
          <w:szCs w:val="24"/>
          <w:lang w:val="es-ES"/>
        </w:rPr>
        <w:t xml:space="preserve"> </w:t>
      </w:r>
      <w:r>
        <w:rPr>
          <w:rFonts w:cs="Arial" w:hAnsi="Arial" w:hint="default"/>
          <w:sz w:val="24"/>
          <w:szCs w:val="24"/>
          <w:lang w:val="es-ES"/>
        </w:rPr>
        <w:t xml:space="preserve">mixoma; </w:t>
      </w:r>
      <w:r>
        <w:rPr>
          <w:rFonts w:cs="Arial" w:hAnsi="Arial" w:hint="default"/>
          <w:sz w:val="24"/>
          <w:szCs w:val="24"/>
          <w:lang w:val="es-ES"/>
        </w:rPr>
        <w:t>tumor</w:t>
      </w:r>
      <w:r>
        <w:rPr>
          <w:rFonts w:cs="Arial" w:hAnsi="Arial" w:hint="default"/>
          <w:sz w:val="24"/>
          <w:szCs w:val="24"/>
          <w:lang w:val="es-ES"/>
        </w:rPr>
        <w:t xml:space="preserve"> </w:t>
      </w:r>
      <w:r>
        <w:rPr>
          <w:rFonts w:cs="Arial" w:hAnsi="Arial" w:hint="default"/>
          <w:sz w:val="24"/>
          <w:szCs w:val="24"/>
          <w:lang w:val="es-ES"/>
        </w:rPr>
        <w:t>cardíaco</w:t>
      </w:r>
      <w:r>
        <w:rPr>
          <w:rFonts w:cs="Arial" w:hAnsi="Arial" w:hint="default"/>
          <w:sz w:val="24"/>
          <w:szCs w:val="24"/>
          <w:lang w:val="es-ES"/>
        </w:rPr>
        <w:t>.</w:t>
      </w:r>
      <w:r>
        <w:rPr>
          <w:rFonts w:cs="Arial" w:hAnsi="Arial"/>
          <w:sz w:val="24"/>
          <w:szCs w:val="24"/>
          <w:lang w:val="es-ES"/>
        </w:rPr>
        <w:cr/>
      </w:r>
      <w:r>
        <w:rPr>
          <w:rFonts w:cs="Arial" w:hAnsi="Arial"/>
          <w:sz w:val="24"/>
          <w:szCs w:val="24"/>
          <w:lang w:val="es-ES"/>
        </w:rPr>
        <w:t xml:space="preserve">Abstract </w:t>
      </w: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  <w:r>
        <w:rPr>
          <w:rFonts w:cs="Arial" w:hAnsi="Arial"/>
          <w:sz w:val="24"/>
          <w:szCs w:val="24"/>
          <w:lang w:val="es-ES"/>
        </w:rPr>
        <w:t>Intracavitary primary cardiac tumors are rare. Cardiac myxoma is the most common of these tumors. The percentage of appearance varies between 0.01 and 0.03%. The clinical diagnosis is suspected when a tumor plop is ascultated and must be confirmed with imaging studies</w:t>
      </w:r>
      <w:r>
        <w:rPr>
          <w:rFonts w:cs="Arial" w:hAnsi="Arial"/>
          <w:sz w:val="24"/>
          <w:szCs w:val="24"/>
          <w:lang w:val="es-ES"/>
        </w:rPr>
        <w:t>. T</w:t>
      </w:r>
      <w:r>
        <w:rPr>
          <w:rFonts w:cs="Arial" w:hAnsi="Arial"/>
          <w:sz w:val="24"/>
          <w:szCs w:val="24"/>
          <w:lang w:val="es-ES"/>
        </w:rPr>
        <w:t>ransthoracic echocardiography is the type of study of first choice and the definitive treatment, surgical resection of the tumor. The case of a 41-year-old female patient with non-specific cardiovascular symptoms (palpitations and dyspnea) is presented. Whose echocardiographic diagnosis showed a tumor in the left atrium, which before histopathological studies was compatible with myxoma.</w:t>
      </w: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  <w:r>
        <w:rPr>
          <w:rFonts w:cs="Arial" w:hAnsi="Arial"/>
          <w:sz w:val="24"/>
          <w:szCs w:val="24"/>
          <w:lang w:val="es-ES"/>
        </w:rPr>
        <w:t>Keywords:</w:t>
      </w:r>
      <w:r>
        <w:rPr>
          <w:rFonts w:cs="Arial" w:hAnsi="Arial"/>
          <w:sz w:val="24"/>
          <w:szCs w:val="24"/>
          <w:lang w:val="es-ES"/>
        </w:rPr>
        <w:t xml:space="preserve"> </w:t>
      </w:r>
      <w:r>
        <w:rPr>
          <w:rFonts w:cs="Arial" w:hAnsi="Arial"/>
          <w:sz w:val="24"/>
          <w:szCs w:val="24"/>
          <w:lang w:val="es-ES"/>
        </w:rPr>
        <w:t>left atrium</w:t>
      </w:r>
      <w:r>
        <w:rPr>
          <w:rFonts w:cs="Arial" w:hAnsi="Arial"/>
          <w:sz w:val="24"/>
          <w:szCs w:val="24"/>
          <w:lang w:val="es-ES"/>
        </w:rPr>
        <w:t xml:space="preserve">, </w:t>
      </w:r>
      <w:r>
        <w:rPr>
          <w:rFonts w:cs="Arial" w:hAnsi="Arial" w:hint="default"/>
          <w:sz w:val="24"/>
          <w:szCs w:val="24"/>
          <w:lang w:val="es-ES"/>
        </w:rPr>
        <w:t>echocardiographic</w:t>
      </w:r>
      <w:r>
        <w:rPr>
          <w:rFonts w:cs="Arial" w:hAnsi="Arial" w:hint="default"/>
          <w:sz w:val="24"/>
          <w:szCs w:val="24"/>
          <w:lang w:val="es-ES"/>
        </w:rPr>
        <w:t xml:space="preserve"> </w:t>
      </w:r>
      <w:r>
        <w:rPr>
          <w:rFonts w:cs="Arial" w:hAnsi="Arial" w:hint="default"/>
          <w:sz w:val="24"/>
          <w:szCs w:val="24"/>
          <w:lang w:val="es-ES"/>
        </w:rPr>
        <w:t>diagnosis</w:t>
      </w:r>
      <w:r>
        <w:rPr>
          <w:rFonts w:cs="Arial" w:hAnsi="Arial" w:hint="default"/>
          <w:sz w:val="24"/>
          <w:szCs w:val="24"/>
          <w:lang w:val="es-ES"/>
        </w:rPr>
        <w:t>; mixom</w:t>
      </w:r>
      <w:r>
        <w:rPr>
          <w:rFonts w:cs="Arial" w:hAnsi="Arial" w:hint="default"/>
          <w:sz w:val="24"/>
          <w:szCs w:val="24"/>
          <w:lang w:val="es-ES"/>
        </w:rPr>
        <w:t xml:space="preserve">; </w:t>
      </w:r>
      <w:r>
        <w:rPr>
          <w:rFonts w:cs="Arial" w:hAnsi="Arial" w:hint="default"/>
          <w:sz w:val="24"/>
          <w:szCs w:val="24"/>
          <w:lang w:val="es-ES"/>
        </w:rPr>
        <w:t>cardiac</w:t>
      </w:r>
      <w:r>
        <w:rPr>
          <w:rFonts w:cs="Arial" w:hAnsi="Arial" w:hint="default"/>
          <w:sz w:val="24"/>
          <w:szCs w:val="24"/>
          <w:lang w:val="es-ES"/>
        </w:rPr>
        <w:t xml:space="preserve"> </w:t>
      </w:r>
      <w:r>
        <w:rPr>
          <w:rFonts w:cs="Arial" w:hAnsi="Arial" w:hint="default"/>
          <w:sz w:val="24"/>
          <w:szCs w:val="24"/>
          <w:lang w:val="es-ES"/>
        </w:rPr>
        <w:t>tumor.</w:t>
      </w: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  <w:r>
        <w:rPr>
          <w:rFonts w:cs="Arial" w:hAnsi="Arial"/>
          <w:sz w:val="24"/>
          <w:szCs w:val="24"/>
          <w:lang w:val="es-ES"/>
        </w:rPr>
        <w:t xml:space="preserve">Introducción </w:t>
      </w: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  <w:r>
        <w:rPr>
          <w:rFonts w:cs="Arial" w:hAnsi="Arial"/>
          <w:sz w:val="24"/>
          <w:szCs w:val="24"/>
          <w:lang w:val="es-ES"/>
        </w:rPr>
        <w:t xml:space="preserve">Las neoplasias cardíacas se pueden clasificar en primarias y </w:t>
      </w:r>
      <w:r>
        <w:rPr>
          <w:rFonts w:cs="Arial" w:hAnsi="Arial"/>
          <w:sz w:val="24"/>
          <w:szCs w:val="24"/>
          <w:lang w:val="es-ES"/>
        </w:rPr>
        <w:t xml:space="preserve">secundarias (metastásicos). Entre las primarias, el mixoma </w:t>
      </w:r>
      <w:r>
        <w:rPr>
          <w:rFonts w:cs="Arial" w:hAnsi="Arial"/>
          <w:sz w:val="24"/>
          <w:szCs w:val="24"/>
          <w:lang w:val="es-ES"/>
        </w:rPr>
        <w:t xml:space="preserve">cardíaco (MC) es el tumor más común representando cerca </w:t>
      </w:r>
      <w:r>
        <w:rPr>
          <w:rFonts w:cs="Arial" w:hAnsi="Arial"/>
          <w:sz w:val="24"/>
          <w:szCs w:val="24"/>
          <w:lang w:val="es-ES"/>
        </w:rPr>
        <w:t>del 50% de tumores benignos del corazón</w:t>
      </w:r>
      <w:r>
        <w:rPr>
          <w:rFonts w:cs="Arial" w:hAnsi="Arial"/>
          <w:sz w:val="24"/>
          <w:szCs w:val="24"/>
          <w:lang w:val="es-ES"/>
        </w:rPr>
        <w:t xml:space="preserve">. El porcentaje de </w:t>
      </w:r>
      <w:r>
        <w:rPr>
          <w:rFonts w:cs="Arial" w:hAnsi="Arial"/>
          <w:sz w:val="24"/>
          <w:szCs w:val="24"/>
          <w:lang w:val="es-ES"/>
        </w:rPr>
        <w:t xml:space="preserve">aparición varía entre el 0.001 y el 0.03 %, la mayoría de estos </w:t>
      </w:r>
      <w:r>
        <w:rPr>
          <w:rFonts w:cs="Arial" w:hAnsi="Arial"/>
          <w:sz w:val="24"/>
          <w:szCs w:val="24"/>
          <w:lang w:val="es-ES"/>
        </w:rPr>
        <w:t>hallazgos post morten</w:t>
      </w:r>
      <w:r>
        <w:rPr>
          <w:rFonts w:cs="Arial" w:hAnsi="Arial"/>
          <w:sz w:val="24"/>
          <w:szCs w:val="24"/>
          <w:lang w:val="es-ES"/>
        </w:rPr>
        <w:t>¹</w:t>
      </w:r>
      <w:r>
        <w:rPr>
          <w:rFonts w:cs="Arial" w:hAnsi="Arial"/>
          <w:sz w:val="24"/>
          <w:szCs w:val="24"/>
          <w:lang w:val="es-ES"/>
        </w:rPr>
        <w:t>.</w:t>
      </w:r>
      <w:r>
        <w:rPr>
          <w:rFonts w:cs="Arial" w:hAnsi="Arial"/>
          <w:sz w:val="24"/>
          <w:szCs w:val="24"/>
          <w:lang w:val="es-ES"/>
        </w:rPr>
        <w:t xml:space="preserve"> </w:t>
      </w:r>
      <w:r>
        <w:rPr>
          <w:rFonts w:cs="Arial" w:hAnsi="Arial"/>
          <w:sz w:val="24"/>
          <w:szCs w:val="24"/>
          <w:lang w:val="es-ES"/>
        </w:rPr>
        <w:t xml:space="preserve">Normalmente se presentan en las aurículas cardíacas, siendo </w:t>
      </w:r>
      <w:r>
        <w:rPr>
          <w:rFonts w:cs="Arial" w:hAnsi="Arial"/>
          <w:sz w:val="24"/>
          <w:szCs w:val="24"/>
          <w:lang w:val="es-ES"/>
        </w:rPr>
        <w:t xml:space="preserve">la izquierda más afectada. El 83 % aparecen en la aurícula </w:t>
      </w:r>
      <w:r>
        <w:rPr>
          <w:rFonts w:cs="Arial" w:hAnsi="Arial"/>
          <w:sz w:val="24"/>
          <w:szCs w:val="24"/>
          <w:lang w:val="es-ES"/>
        </w:rPr>
        <w:t xml:space="preserve">izquierda, el 12.7 % en la aurícula derecha, y el 1.3 % son </w:t>
      </w:r>
      <w:r>
        <w:rPr>
          <w:rFonts w:cs="Arial" w:hAnsi="Arial"/>
          <w:sz w:val="24"/>
          <w:szCs w:val="24"/>
          <w:lang w:val="es-ES"/>
        </w:rPr>
        <w:t xml:space="preserve">biauriculares. Cualquier otra localización se considera atípica. </w:t>
      </w:r>
      <w:r>
        <w:rPr>
          <w:rFonts w:cs="Arial" w:hAnsi="Arial"/>
          <w:sz w:val="24"/>
          <w:szCs w:val="24"/>
          <w:lang w:val="es-ES"/>
        </w:rPr>
        <w:t>²</w:t>
      </w: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  <w:r>
        <w:rPr>
          <w:rFonts w:cs="Arial" w:hAnsi="Arial"/>
          <w:sz w:val="24"/>
          <w:szCs w:val="24"/>
          <w:lang w:val="es-ES"/>
        </w:rPr>
        <w:t xml:space="preserve">Los pacientes con MC ocasionan sintomatología variada entre </w:t>
      </w:r>
      <w:r>
        <w:rPr>
          <w:rFonts w:cs="Arial" w:hAnsi="Arial"/>
          <w:sz w:val="24"/>
          <w:szCs w:val="24"/>
          <w:lang w:val="es-ES"/>
        </w:rPr>
        <w:t xml:space="preserve">persona a persona, algunos llegando ser asintomáticos. Las </w:t>
      </w:r>
      <w:r>
        <w:rPr>
          <w:rFonts w:cs="Arial" w:hAnsi="Arial"/>
          <w:sz w:val="24"/>
          <w:szCs w:val="24"/>
          <w:lang w:val="es-ES"/>
        </w:rPr>
        <w:t xml:space="preserve">manifestaciones cardiovasculares se presentan dependiendo </w:t>
      </w:r>
      <w:r>
        <w:rPr>
          <w:rFonts w:cs="Arial" w:hAnsi="Arial"/>
          <w:sz w:val="24"/>
          <w:szCs w:val="24"/>
          <w:lang w:val="es-ES"/>
        </w:rPr>
        <w:t>del tamaño, la movilidad y la ubicación del tumor.</w:t>
      </w:r>
      <w:r>
        <w:rPr>
          <w:rFonts w:cs="Arial" w:hAnsi="Arial"/>
          <w:sz w:val="24"/>
          <w:szCs w:val="24"/>
          <w:lang w:val="es-ES"/>
        </w:rPr>
        <w:t xml:space="preserve"> </w:t>
      </w:r>
      <w:r>
        <w:rPr>
          <w:rFonts w:cs="Arial" w:hAnsi="Arial"/>
          <w:sz w:val="24"/>
          <w:szCs w:val="24"/>
          <w:lang w:val="es-ES"/>
        </w:rPr>
        <w:t xml:space="preserve">El </w:t>
      </w:r>
      <w:r>
        <w:rPr>
          <w:rFonts w:cs="Arial" w:hAnsi="Arial"/>
          <w:sz w:val="24"/>
          <w:szCs w:val="24"/>
          <w:lang w:val="es-ES"/>
        </w:rPr>
        <w:t xml:space="preserve">diagnóstico de MC se ha establecido mediante ecocardiografía </w:t>
      </w:r>
      <w:r>
        <w:rPr>
          <w:rFonts w:cs="Arial" w:hAnsi="Arial"/>
          <w:sz w:val="24"/>
          <w:szCs w:val="24"/>
          <w:lang w:val="es-ES"/>
        </w:rPr>
        <w:t xml:space="preserve">transtorácica o ecocardiografía transesofágica con una </w:t>
      </w:r>
      <w:r>
        <w:rPr>
          <w:rFonts w:cs="Arial" w:hAnsi="Arial"/>
          <w:sz w:val="24"/>
          <w:szCs w:val="24"/>
          <w:lang w:val="es-ES"/>
        </w:rPr>
        <w:t xml:space="preserve">precisión de hasta 100% ya que posee características de no ser </w:t>
      </w:r>
      <w:r>
        <w:rPr>
          <w:rFonts w:cs="Arial" w:hAnsi="Arial"/>
          <w:sz w:val="24"/>
          <w:szCs w:val="24"/>
          <w:lang w:val="es-ES"/>
        </w:rPr>
        <w:t xml:space="preserve">invasivo y costo, debido a esto ha sido considerado el método </w:t>
      </w:r>
      <w:r>
        <w:rPr>
          <w:rFonts w:cs="Arial" w:hAnsi="Arial"/>
          <w:sz w:val="24"/>
          <w:szCs w:val="24"/>
          <w:lang w:val="es-ES"/>
        </w:rPr>
        <w:t xml:space="preserve">de elección permitiendo una detección temprana en pacientes </w:t>
      </w:r>
      <w:r>
        <w:rPr>
          <w:rFonts w:cs="Arial" w:hAnsi="Arial"/>
          <w:sz w:val="24"/>
          <w:szCs w:val="24"/>
          <w:lang w:val="es-ES"/>
        </w:rPr>
        <w:t>asintomáticos.</w:t>
      </w:r>
      <w:r>
        <w:rPr>
          <w:rFonts w:cs="Arial" w:hAnsi="Arial"/>
          <w:sz w:val="24"/>
          <w:szCs w:val="24"/>
          <w:lang w:val="es-ES"/>
        </w:rPr>
        <w:t>³</w:t>
      </w: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  <w:r>
        <w:rPr>
          <w:rFonts w:cs="Arial" w:hAnsi="Arial"/>
          <w:sz w:val="24"/>
          <w:szCs w:val="24"/>
          <w:lang w:val="es-ES"/>
        </w:rPr>
        <w:t xml:space="preserve">La insuficiencia cardíaca congestiva, los síntomas </w:t>
      </w:r>
      <w:r>
        <w:rPr>
          <w:rFonts w:cs="Arial" w:hAnsi="Arial"/>
          <w:sz w:val="24"/>
          <w:szCs w:val="24"/>
          <w:lang w:val="es-ES"/>
        </w:rPr>
        <w:t xml:space="preserve">neurológicos y los eventos embólicos son complicaciones </w:t>
      </w:r>
      <w:r>
        <w:rPr>
          <w:rFonts w:cs="Arial" w:hAnsi="Arial"/>
          <w:sz w:val="24"/>
          <w:szCs w:val="24"/>
          <w:lang w:val="es-ES"/>
        </w:rPr>
        <w:t xml:space="preserve">asociadas al MC y tiene un alto riesgo de mortalidad y </w:t>
      </w:r>
      <w:r>
        <w:rPr>
          <w:rFonts w:cs="Arial" w:hAnsi="Arial"/>
          <w:sz w:val="24"/>
          <w:szCs w:val="24"/>
          <w:lang w:val="es-ES"/>
        </w:rPr>
        <w:t xml:space="preserve">morbilidad. Actualmente la extirpación quirúrgica de estos </w:t>
      </w:r>
      <w:r>
        <w:rPr>
          <w:rFonts w:cs="Arial" w:hAnsi="Arial"/>
          <w:sz w:val="24"/>
          <w:szCs w:val="24"/>
          <w:lang w:val="es-ES"/>
        </w:rPr>
        <w:t xml:space="preserve">tumores sigue siendo el tratamiento exitoso para evitar las </w:t>
      </w:r>
      <w:r>
        <w:rPr>
          <w:rFonts w:cs="Arial" w:hAnsi="Arial"/>
          <w:sz w:val="24"/>
          <w:szCs w:val="24"/>
          <w:lang w:val="es-ES"/>
        </w:rPr>
        <w:t>complicaciones y la tasa de recurrencia.</w:t>
      </w:r>
      <w:r>
        <w:rPr>
          <w:rFonts w:cs="Arial" w:hAnsi="Arial"/>
          <w:sz w:val="24"/>
          <w:szCs w:val="24"/>
          <w:lang w:val="es-ES"/>
        </w:rPr>
        <w:t>⁴</w:t>
      </w: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  <w:r>
        <w:rPr>
          <w:rFonts w:cs="Arial" w:hAnsi="Arial"/>
          <w:sz w:val="24"/>
          <w:szCs w:val="24"/>
          <w:lang w:val="es-ES"/>
        </w:rPr>
        <w:t>Presentación del caso</w:t>
      </w: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  <w:r>
        <w:rPr>
          <w:rFonts w:cs="Arial" w:hAnsi="Arial"/>
          <w:sz w:val="24"/>
          <w:szCs w:val="24"/>
          <w:lang w:val="es-ES"/>
        </w:rPr>
        <w:t xml:space="preserve"> </w:t>
      </w:r>
      <w:r>
        <w:rPr>
          <w:rFonts w:cs="Arial" w:hAnsi="Arial"/>
          <w:sz w:val="24"/>
          <w:szCs w:val="24"/>
          <w:lang w:val="es-ES"/>
        </w:rPr>
        <w:t>P</w:t>
      </w:r>
      <w:r>
        <w:rPr>
          <w:rFonts w:cs="Arial" w:hAnsi="Arial"/>
          <w:sz w:val="24"/>
          <w:szCs w:val="24"/>
          <w:lang w:val="es-ES"/>
        </w:rPr>
        <w:t xml:space="preserve">aciente </w:t>
      </w:r>
      <w:r>
        <w:rPr>
          <w:rFonts w:cs="Arial" w:hAnsi="Arial"/>
          <w:sz w:val="24"/>
          <w:szCs w:val="24"/>
          <w:lang w:val="es-ES"/>
        </w:rPr>
        <w:t xml:space="preserve">femenina </w:t>
      </w:r>
      <w:r>
        <w:rPr>
          <w:rFonts w:cs="Arial" w:hAnsi="Arial"/>
          <w:sz w:val="24"/>
          <w:szCs w:val="24"/>
          <w:lang w:val="es-ES"/>
        </w:rPr>
        <w:t xml:space="preserve">de </w:t>
      </w:r>
      <w:r>
        <w:rPr>
          <w:rFonts w:cs="Arial" w:hAnsi="Arial"/>
          <w:sz w:val="24"/>
          <w:szCs w:val="24"/>
          <w:lang w:val="es-ES"/>
        </w:rPr>
        <w:t>41</w:t>
      </w:r>
      <w:r>
        <w:rPr>
          <w:rFonts w:cs="Arial" w:hAnsi="Arial"/>
          <w:sz w:val="24"/>
          <w:szCs w:val="24"/>
          <w:lang w:val="es-ES"/>
        </w:rPr>
        <w:t xml:space="preserve"> años de edad,</w:t>
      </w:r>
      <w:r>
        <w:rPr>
          <w:rFonts w:cs="Arial" w:hAnsi="Arial"/>
          <w:sz w:val="24"/>
          <w:szCs w:val="24"/>
          <w:lang w:val="es-ES"/>
        </w:rPr>
        <w:t xml:space="preserve"> color de la piel blanca</w:t>
      </w:r>
      <w:r>
        <w:rPr>
          <w:rFonts w:cs="Arial" w:hAnsi="Arial"/>
          <w:sz w:val="24"/>
          <w:szCs w:val="24"/>
          <w:lang w:val="es-ES"/>
        </w:rPr>
        <w:t xml:space="preserve">, </w:t>
      </w:r>
      <w:r>
        <w:rPr>
          <w:rFonts w:cs="Arial" w:hAnsi="Arial"/>
          <w:sz w:val="24"/>
          <w:szCs w:val="24"/>
          <w:lang w:val="es-ES"/>
        </w:rPr>
        <w:t xml:space="preserve">ama de casa, de procedencia </w:t>
      </w:r>
      <w:r>
        <w:rPr>
          <w:rFonts w:cs="Arial" w:hAnsi="Arial"/>
          <w:sz w:val="24"/>
          <w:szCs w:val="24"/>
          <w:lang w:val="es-ES"/>
        </w:rPr>
        <w:t>urbana</w:t>
      </w:r>
      <w:r>
        <w:rPr>
          <w:rFonts w:cs="Arial" w:hAnsi="Arial"/>
          <w:sz w:val="24"/>
          <w:szCs w:val="24"/>
          <w:lang w:val="es-ES"/>
        </w:rPr>
        <w:t xml:space="preserve">, </w:t>
      </w:r>
      <w:r>
        <w:rPr>
          <w:rFonts w:cs="Arial" w:hAnsi="Arial"/>
          <w:sz w:val="24"/>
          <w:szCs w:val="24"/>
          <w:lang w:val="es-ES"/>
        </w:rPr>
        <w:t xml:space="preserve">sin </w:t>
      </w:r>
      <w:r>
        <w:rPr>
          <w:rFonts w:cs="Arial" w:hAnsi="Arial"/>
          <w:sz w:val="24"/>
          <w:szCs w:val="24"/>
          <w:lang w:val="es-ES"/>
        </w:rPr>
        <w:t xml:space="preserve">antecedentes </w:t>
      </w:r>
      <w:r>
        <w:rPr>
          <w:rFonts w:cs="Arial" w:hAnsi="Arial"/>
          <w:sz w:val="24"/>
          <w:szCs w:val="24"/>
          <w:lang w:val="es-ES"/>
        </w:rPr>
        <w:t>previos</w:t>
      </w:r>
      <w:r>
        <w:rPr>
          <w:rFonts w:cs="Arial" w:hAnsi="Arial"/>
          <w:sz w:val="24"/>
          <w:szCs w:val="24"/>
          <w:lang w:val="es-ES"/>
        </w:rPr>
        <w:t xml:space="preserve">, </w:t>
      </w:r>
      <w:r>
        <w:rPr>
          <w:rFonts w:cs="Arial" w:hAnsi="Arial"/>
          <w:sz w:val="24"/>
          <w:szCs w:val="24"/>
          <w:lang w:val="es-ES"/>
        </w:rPr>
        <w:t xml:space="preserve">con antecedentes </w:t>
      </w:r>
      <w:r>
        <w:rPr>
          <w:rFonts w:cs="Arial" w:hAnsi="Arial"/>
          <w:sz w:val="24"/>
          <w:szCs w:val="24"/>
          <w:lang w:val="es-ES"/>
        </w:rPr>
        <w:t xml:space="preserve">patológicos </w:t>
      </w:r>
      <w:r>
        <w:rPr>
          <w:rFonts w:cs="Arial" w:hAnsi="Arial"/>
          <w:sz w:val="24"/>
          <w:szCs w:val="24"/>
          <w:lang w:val="es-ES"/>
        </w:rPr>
        <w:t xml:space="preserve">familiares de madre y </w:t>
      </w:r>
      <w:r>
        <w:rPr>
          <w:rFonts w:cs="Arial" w:hAnsi="Arial"/>
          <w:sz w:val="24"/>
          <w:szCs w:val="24"/>
          <w:lang w:val="es-ES"/>
        </w:rPr>
        <w:t xml:space="preserve">padre ambos </w:t>
      </w:r>
      <w:r>
        <w:rPr>
          <w:rFonts w:cs="Arial" w:hAnsi="Arial"/>
          <w:sz w:val="24"/>
          <w:szCs w:val="24"/>
          <w:lang w:val="es-ES"/>
        </w:rPr>
        <w:t>hipertensos</w:t>
      </w:r>
      <w:r>
        <w:rPr>
          <w:rFonts w:cs="Arial" w:hAnsi="Arial"/>
          <w:sz w:val="24"/>
          <w:szCs w:val="24"/>
          <w:lang w:val="es-ES"/>
        </w:rPr>
        <w:t>, no</w:t>
      </w:r>
      <w:r>
        <w:rPr>
          <w:rFonts w:cs="Arial" w:hAnsi="Arial"/>
          <w:sz w:val="24"/>
          <w:szCs w:val="24"/>
          <w:lang w:val="es-ES"/>
        </w:rPr>
        <w:t xml:space="preserve"> </w:t>
      </w:r>
      <w:r>
        <w:rPr>
          <w:rFonts w:cs="Arial" w:hAnsi="Arial"/>
          <w:sz w:val="24"/>
          <w:szCs w:val="24"/>
          <w:lang w:val="es-ES"/>
        </w:rPr>
        <w:t>hábitos</w:t>
      </w:r>
      <w:r>
        <w:rPr>
          <w:rFonts w:cs="Arial" w:hAnsi="Arial"/>
          <w:sz w:val="24"/>
          <w:szCs w:val="24"/>
          <w:lang w:val="es-ES"/>
        </w:rPr>
        <w:t xml:space="preserve"> </w:t>
      </w:r>
      <w:r>
        <w:rPr>
          <w:rFonts w:cs="Arial" w:hAnsi="Arial"/>
          <w:sz w:val="24"/>
          <w:szCs w:val="24"/>
          <w:lang w:val="es-ES"/>
        </w:rPr>
        <w:t>tóxicos</w:t>
      </w:r>
      <w:r>
        <w:rPr>
          <w:rFonts w:cs="Arial" w:hAnsi="Arial"/>
          <w:sz w:val="24"/>
          <w:szCs w:val="24"/>
          <w:lang w:val="es-ES"/>
        </w:rPr>
        <w:t xml:space="preserve">, que </w:t>
      </w:r>
      <w:r>
        <w:rPr>
          <w:rFonts w:cs="Arial" w:hAnsi="Arial"/>
          <w:sz w:val="24"/>
          <w:szCs w:val="24"/>
          <w:lang w:val="es-ES"/>
        </w:rPr>
        <w:t>acude a urgencias por presentar</w:t>
      </w:r>
      <w:r>
        <w:rPr>
          <w:rFonts w:cs="Arial" w:hAnsi="Arial"/>
          <w:sz w:val="24"/>
          <w:szCs w:val="24"/>
          <w:lang w:val="es-ES"/>
        </w:rPr>
        <w:t xml:space="preserve"> </w:t>
      </w:r>
      <w:r>
        <w:rPr>
          <w:rFonts w:cs="Arial" w:hAnsi="Arial"/>
          <w:sz w:val="24"/>
          <w:szCs w:val="24"/>
          <w:lang w:val="es-ES"/>
        </w:rPr>
        <w:t>clínica</w:t>
      </w:r>
      <w:r>
        <w:rPr>
          <w:rFonts w:cs="Arial" w:hAnsi="Arial"/>
          <w:sz w:val="24"/>
          <w:szCs w:val="24"/>
          <w:lang w:val="es-ES"/>
        </w:rPr>
        <w:t xml:space="preserve"> de disnea </w:t>
      </w:r>
      <w:r>
        <w:rPr>
          <w:rFonts w:cs="Arial" w:hAnsi="Arial"/>
          <w:sz w:val="24"/>
          <w:szCs w:val="24"/>
          <w:lang w:val="es-ES"/>
        </w:rPr>
        <w:t xml:space="preserve"> </w:t>
      </w:r>
      <w:r>
        <w:rPr>
          <w:rFonts w:cs="Arial" w:hAnsi="Arial"/>
          <w:sz w:val="24"/>
          <w:szCs w:val="24"/>
          <w:lang w:val="es-ES"/>
        </w:rPr>
        <w:t>de</w:t>
      </w:r>
      <w:r>
        <w:rPr>
          <w:rFonts w:cs="Arial" w:hAnsi="Arial"/>
          <w:sz w:val="24"/>
          <w:szCs w:val="24"/>
          <w:lang w:val="es-ES"/>
        </w:rPr>
        <w:t xml:space="preserve"> </w:t>
      </w:r>
      <w:r>
        <w:rPr>
          <w:rFonts w:cs="Arial" w:hAnsi="Arial"/>
          <w:sz w:val="24"/>
          <w:szCs w:val="24"/>
          <w:lang w:val="es-ES"/>
        </w:rPr>
        <w:t xml:space="preserve">moderado </w:t>
      </w:r>
      <w:r>
        <w:rPr>
          <w:rFonts w:cs="Arial" w:hAnsi="Arial"/>
          <w:sz w:val="24"/>
          <w:szCs w:val="24"/>
          <w:lang w:val="es-ES"/>
        </w:rPr>
        <w:t>esfuerzo</w:t>
      </w:r>
      <w:r>
        <w:rPr>
          <w:rFonts w:cs="Arial" w:hAnsi="Arial"/>
          <w:sz w:val="24"/>
          <w:szCs w:val="24"/>
          <w:lang w:val="es-ES"/>
        </w:rPr>
        <w:t xml:space="preserve"> y palpitaciones</w:t>
      </w:r>
      <w:r>
        <w:rPr>
          <w:rFonts w:cs="Arial" w:hAnsi="Arial"/>
          <w:sz w:val="24"/>
          <w:szCs w:val="24"/>
          <w:lang w:val="es-ES"/>
        </w:rPr>
        <w:t xml:space="preserve"> de </w:t>
      </w:r>
      <w:r>
        <w:rPr>
          <w:rFonts w:cs="Arial" w:hAnsi="Arial"/>
          <w:sz w:val="24"/>
          <w:szCs w:val="24"/>
          <w:lang w:val="es-ES"/>
        </w:rPr>
        <w:t>2</w:t>
      </w:r>
      <w:r>
        <w:rPr>
          <w:rFonts w:cs="Arial" w:hAnsi="Arial"/>
          <w:sz w:val="24"/>
          <w:szCs w:val="24"/>
          <w:lang w:val="es-ES"/>
        </w:rPr>
        <w:t xml:space="preserve"> </w:t>
      </w:r>
      <w:r>
        <w:rPr>
          <w:rFonts w:cs="Arial" w:hAnsi="Arial"/>
          <w:sz w:val="24"/>
          <w:szCs w:val="24"/>
          <w:lang w:val="es-ES"/>
        </w:rPr>
        <w:t>días de evolución</w:t>
      </w:r>
      <w:r>
        <w:rPr>
          <w:rFonts w:cs="Arial" w:hAnsi="Arial"/>
          <w:sz w:val="24"/>
          <w:szCs w:val="24"/>
          <w:lang w:val="es-ES"/>
        </w:rPr>
        <w:t xml:space="preserve">, </w:t>
      </w:r>
      <w:r>
        <w:rPr>
          <w:rFonts w:cs="Arial" w:hAnsi="Arial"/>
          <w:sz w:val="24"/>
          <w:szCs w:val="24"/>
          <w:lang w:val="es-ES"/>
        </w:rPr>
        <w:t>ingresó remitida</w:t>
      </w:r>
      <w:r>
        <w:rPr>
          <w:rFonts w:cs="Arial" w:hAnsi="Arial"/>
          <w:sz w:val="24"/>
          <w:szCs w:val="24"/>
          <w:lang w:val="es-ES"/>
        </w:rPr>
        <w:t xml:space="preserve"> </w:t>
      </w:r>
      <w:r>
        <w:rPr>
          <w:rFonts w:cs="Arial" w:hAnsi="Arial"/>
          <w:sz w:val="24"/>
          <w:szCs w:val="24"/>
          <w:lang w:val="es-ES"/>
        </w:rPr>
        <w:t>a la institución, donde se logró mejoría de síntomas princi</w:t>
      </w:r>
      <w:r>
        <w:rPr>
          <w:rFonts w:cs="Arial" w:hAnsi="Arial"/>
          <w:sz w:val="24"/>
          <w:szCs w:val="24"/>
          <w:lang w:val="es-ES"/>
        </w:rPr>
        <w:t>pales con dosis de betabloqueador endovenoso</w:t>
      </w:r>
      <w:r>
        <w:rPr>
          <w:rFonts w:cs="Arial" w:hAnsi="Arial"/>
          <w:sz w:val="24"/>
          <w:szCs w:val="24"/>
          <w:lang w:val="es-ES"/>
        </w:rPr>
        <w:t xml:space="preserve"> </w:t>
      </w:r>
      <w:r>
        <w:rPr>
          <w:rFonts w:cs="Arial" w:hAnsi="Arial"/>
          <w:sz w:val="24"/>
          <w:szCs w:val="24"/>
          <w:lang w:val="es-ES"/>
        </w:rPr>
        <w:t xml:space="preserve">. </w:t>
      </w:r>
      <w:r>
        <w:rPr>
          <w:rFonts w:cs="Arial" w:hAnsi="Arial"/>
          <w:sz w:val="24"/>
          <w:szCs w:val="24"/>
          <w:lang w:val="es-ES"/>
        </w:rPr>
        <w:t xml:space="preserve">Al </w:t>
      </w:r>
      <w:r>
        <w:rPr>
          <w:rFonts w:cs="Arial" w:hAnsi="Arial"/>
          <w:sz w:val="24"/>
          <w:szCs w:val="24"/>
          <w:lang w:val="es-ES"/>
        </w:rPr>
        <w:t>examen</w:t>
      </w:r>
      <w:r>
        <w:rPr>
          <w:rFonts w:cs="Arial" w:hAnsi="Arial"/>
          <w:sz w:val="24"/>
          <w:szCs w:val="24"/>
          <w:lang w:val="es-ES"/>
        </w:rPr>
        <w:t xml:space="preserve"> </w:t>
      </w:r>
      <w:r>
        <w:rPr>
          <w:rFonts w:cs="Arial" w:hAnsi="Arial"/>
          <w:sz w:val="24"/>
          <w:szCs w:val="24"/>
          <w:lang w:val="es-ES"/>
        </w:rPr>
        <w:t>físico</w:t>
      </w:r>
      <w:r>
        <w:rPr>
          <w:rFonts w:cs="Arial" w:hAnsi="Arial"/>
          <w:sz w:val="24"/>
          <w:szCs w:val="24"/>
          <w:lang w:val="es-ES"/>
        </w:rPr>
        <w:t xml:space="preserve"> </w:t>
      </w:r>
      <w:r>
        <w:rPr>
          <w:rFonts w:cs="Arial" w:hAnsi="Arial"/>
          <w:sz w:val="24"/>
          <w:szCs w:val="24"/>
          <w:lang w:val="es-ES"/>
        </w:rPr>
        <w:t>presentó</w:t>
      </w:r>
      <w:r>
        <w:rPr>
          <w:rFonts w:cs="Arial" w:hAnsi="Arial"/>
          <w:sz w:val="24"/>
          <w:szCs w:val="24"/>
          <w:lang w:val="es-ES"/>
        </w:rPr>
        <w:t xml:space="preserve"> </w:t>
      </w:r>
      <w:r>
        <w:rPr>
          <w:rFonts w:cs="Arial" w:hAnsi="Arial"/>
          <w:sz w:val="24"/>
          <w:szCs w:val="24"/>
          <w:lang w:val="es-ES"/>
        </w:rPr>
        <w:t xml:space="preserve">a la </w:t>
      </w:r>
      <w:r>
        <w:rPr>
          <w:rFonts w:cs="Arial" w:hAnsi="Arial"/>
          <w:sz w:val="24"/>
          <w:szCs w:val="24"/>
          <w:lang w:val="es-ES"/>
        </w:rPr>
        <w:t>auscultación</w:t>
      </w:r>
      <w:r>
        <w:rPr>
          <w:rFonts w:cs="Arial" w:hAnsi="Arial"/>
          <w:sz w:val="24"/>
          <w:szCs w:val="24"/>
          <w:lang w:val="es-ES"/>
        </w:rPr>
        <w:t xml:space="preserve"> </w:t>
      </w:r>
      <w:r>
        <w:rPr>
          <w:rFonts w:cs="Arial" w:hAnsi="Arial"/>
          <w:sz w:val="24"/>
          <w:szCs w:val="24"/>
          <w:lang w:val="es-ES"/>
        </w:rPr>
        <w:t xml:space="preserve">un soplo </w:t>
      </w:r>
      <w:r>
        <w:rPr>
          <w:rFonts w:cs="Arial" w:hAnsi="Arial"/>
          <w:sz w:val="24"/>
          <w:szCs w:val="24"/>
          <w:lang w:val="es-ES"/>
        </w:rPr>
        <w:t xml:space="preserve">mesodiastolico </w:t>
      </w:r>
      <w:r>
        <w:rPr>
          <w:rFonts w:cs="Arial" w:hAnsi="Arial"/>
          <w:sz w:val="24"/>
          <w:szCs w:val="24"/>
          <w:lang w:val="es-ES"/>
        </w:rPr>
        <w:t>de estenosis mitral</w:t>
      </w:r>
      <w:r>
        <w:rPr>
          <w:rFonts w:cs="Arial" w:hAnsi="Arial"/>
          <w:sz w:val="24"/>
          <w:szCs w:val="24"/>
          <w:lang w:val="es-ES"/>
        </w:rPr>
        <w:t xml:space="preserve"> de clase II/</w:t>
      </w:r>
      <w:r>
        <w:rPr>
          <w:rFonts w:cs="Arial" w:hAnsi="Arial"/>
          <w:sz w:val="24"/>
          <w:szCs w:val="24"/>
          <w:lang w:val="es-ES"/>
        </w:rPr>
        <w:t>IV</w:t>
      </w:r>
      <w:r>
        <w:rPr>
          <w:rFonts w:cs="Arial" w:hAnsi="Arial"/>
          <w:sz w:val="24"/>
          <w:szCs w:val="24"/>
          <w:lang w:val="es-ES"/>
        </w:rPr>
        <w:t xml:space="preserve">. </w:t>
      </w:r>
      <w:r>
        <w:rPr>
          <w:rFonts w:cs="Arial" w:hAnsi="Arial"/>
          <w:sz w:val="24"/>
          <w:szCs w:val="24"/>
          <w:lang w:val="es-ES"/>
        </w:rPr>
        <w:t xml:space="preserve">Los signos vitales fueron frecuencia </w:t>
      </w:r>
      <w:r>
        <w:rPr>
          <w:rFonts w:cs="Arial" w:hAnsi="Arial"/>
          <w:sz w:val="24"/>
          <w:szCs w:val="24"/>
          <w:lang w:val="es-ES"/>
        </w:rPr>
        <w:t>card</w:t>
      </w:r>
      <w:r>
        <w:rPr>
          <w:rFonts w:cs="Arial" w:hAnsi="Arial"/>
          <w:sz w:val="24"/>
          <w:szCs w:val="24"/>
          <w:lang w:val="es-ES"/>
        </w:rPr>
        <w:t>í</w:t>
      </w:r>
      <w:r>
        <w:rPr>
          <w:rFonts w:cs="Arial" w:hAnsi="Arial"/>
          <w:sz w:val="24"/>
          <w:szCs w:val="24"/>
          <w:lang w:val="es-ES"/>
        </w:rPr>
        <w:t>aca: 110 pulsaciones por minuto, tensión arte</w:t>
      </w:r>
      <w:r>
        <w:rPr>
          <w:rFonts w:cs="Arial" w:hAnsi="Arial"/>
          <w:sz w:val="24"/>
          <w:szCs w:val="24"/>
          <w:lang w:val="es-ES"/>
        </w:rPr>
        <w:t>rial: 150/90 mmHg, frecuencia respiratoria: 2</w:t>
      </w:r>
      <w:r>
        <w:rPr>
          <w:rFonts w:cs="Arial" w:hAnsi="Arial"/>
          <w:sz w:val="24"/>
          <w:szCs w:val="24"/>
          <w:lang w:val="es-ES"/>
        </w:rPr>
        <w:t xml:space="preserve">2 </w:t>
      </w:r>
      <w:r>
        <w:rPr>
          <w:rFonts w:cs="Arial" w:hAnsi="Arial"/>
          <w:sz w:val="24"/>
          <w:szCs w:val="24"/>
          <w:lang w:val="es-ES"/>
        </w:rPr>
        <w:t>respi</w:t>
      </w:r>
      <w:r>
        <w:rPr>
          <w:rFonts w:cs="Arial" w:hAnsi="Arial"/>
          <w:sz w:val="24"/>
          <w:szCs w:val="24"/>
          <w:lang w:val="es-ES"/>
        </w:rPr>
        <w:t>raciones por minuto</w:t>
      </w:r>
      <w:r>
        <w:rPr>
          <w:rFonts w:cs="Arial" w:hAnsi="Arial"/>
          <w:sz w:val="24"/>
          <w:szCs w:val="24"/>
          <w:lang w:val="es-ES"/>
        </w:rPr>
        <w:t xml:space="preserve">, SatO2: </w:t>
      </w:r>
      <w:r>
        <w:rPr>
          <w:rFonts w:cs="Arial" w:hAnsi="Arial"/>
          <w:sz w:val="24"/>
          <w:szCs w:val="24"/>
          <w:lang w:val="es-ES"/>
        </w:rPr>
        <w:t>90</w:t>
      </w:r>
      <w:r>
        <w:rPr>
          <w:rFonts w:cs="Arial" w:hAnsi="Arial"/>
          <w:sz w:val="24"/>
          <w:szCs w:val="24"/>
          <w:lang w:val="es-ES"/>
        </w:rPr>
        <w:t>%</w:t>
      </w:r>
      <w:r>
        <w:rPr>
          <w:rFonts w:cs="Arial" w:hAnsi="Arial"/>
          <w:sz w:val="24"/>
          <w:szCs w:val="24"/>
          <w:lang w:val="es-ES"/>
        </w:rPr>
        <w:t xml:space="preserve">, temperatura: 37 ºC. Resto del </w:t>
      </w:r>
      <w:r>
        <w:rPr>
          <w:rFonts w:cs="Arial" w:hAnsi="Arial"/>
          <w:sz w:val="24"/>
          <w:szCs w:val="24"/>
          <w:lang w:val="es-ES"/>
        </w:rPr>
        <w:t>examen sin alteraciones</w:t>
      </w:r>
      <w:r>
        <w:rPr>
          <w:rFonts w:cs="Arial" w:hAnsi="Arial"/>
          <w:sz w:val="24"/>
          <w:szCs w:val="24"/>
          <w:lang w:val="es-ES"/>
        </w:rPr>
        <w:t>.</w:t>
      </w:r>
      <w:r>
        <w:rPr>
          <w:rFonts w:cs="Arial" w:hAnsi="Arial"/>
          <w:sz w:val="24"/>
          <w:szCs w:val="24"/>
          <w:lang w:val="es-ES"/>
        </w:rPr>
        <w:t xml:space="preserve"> </w:t>
      </w:r>
      <w:r>
        <w:rPr>
          <w:rFonts w:cs="Arial" w:hAnsi="Arial"/>
          <w:sz w:val="24"/>
          <w:szCs w:val="24"/>
          <w:lang w:val="es-ES"/>
        </w:rPr>
        <w:t xml:space="preserve">El electrocardiograma presentó </w:t>
      </w:r>
      <w:r>
        <w:rPr>
          <w:rFonts w:cs="Arial" w:hAnsi="Arial"/>
          <w:sz w:val="24"/>
          <w:szCs w:val="24"/>
          <w:lang w:val="es-ES"/>
        </w:rPr>
        <w:t>taquicardia</w:t>
      </w:r>
      <w:r>
        <w:rPr>
          <w:rFonts w:cs="Arial" w:hAnsi="Arial"/>
          <w:sz w:val="24"/>
          <w:szCs w:val="24"/>
          <w:lang w:val="es-ES"/>
        </w:rPr>
        <w:t xml:space="preserve"> sinusal</w:t>
      </w:r>
      <w:r>
        <w:rPr>
          <w:rFonts w:cs="Arial" w:hAnsi="Arial"/>
          <w:sz w:val="24"/>
          <w:szCs w:val="24"/>
          <w:lang w:val="es-ES"/>
        </w:rPr>
        <w:t>, sin datos de isquemia, lesión o necrosis.</w:t>
      </w:r>
      <w:r>
        <w:rPr>
          <w:rFonts w:cs="Arial" w:hAnsi="Arial"/>
          <w:sz w:val="24"/>
          <w:szCs w:val="24"/>
          <w:lang w:val="es-ES"/>
        </w:rPr>
        <w:t xml:space="preserve"> </w:t>
      </w:r>
      <w:r>
        <w:rPr>
          <w:rFonts w:cs="Arial" w:hAnsi="Arial"/>
          <w:sz w:val="24"/>
          <w:szCs w:val="24"/>
          <w:lang w:val="es-ES"/>
        </w:rPr>
        <w:t>. Se solicitó</w:t>
      </w:r>
      <w:r>
        <w:rPr>
          <w:rFonts w:cs="Arial" w:hAnsi="Arial"/>
          <w:sz w:val="24"/>
          <w:szCs w:val="24"/>
          <w:lang w:val="es-ES"/>
        </w:rPr>
        <w:t xml:space="preserve"> </w:t>
      </w:r>
      <w:r>
        <w:rPr>
          <w:rFonts w:cs="Arial" w:hAnsi="Arial"/>
          <w:sz w:val="24"/>
          <w:szCs w:val="24"/>
          <w:lang w:val="es-ES"/>
        </w:rPr>
        <w:t>ecocardiograma transtorácico</w:t>
      </w:r>
      <w:r>
        <w:rPr>
          <w:rFonts w:cs="Arial" w:hAnsi="Arial"/>
          <w:sz w:val="24"/>
          <w:szCs w:val="24"/>
          <w:lang w:val="es-ES"/>
        </w:rPr>
        <w:t xml:space="preserve"> en </w:t>
      </w:r>
      <w:r>
        <w:rPr>
          <w:rFonts w:cs="Arial" w:hAnsi="Arial"/>
          <w:sz w:val="24"/>
          <w:szCs w:val="24"/>
          <w:lang w:val="es-ES"/>
        </w:rPr>
        <w:t>cuyo reporte se describió</w:t>
      </w:r>
      <w:r>
        <w:rPr>
          <w:rFonts w:cs="Arial" w:hAnsi="Arial"/>
          <w:sz w:val="24"/>
          <w:szCs w:val="24"/>
          <w:lang w:val="es-ES"/>
        </w:rPr>
        <w:t xml:space="preserve"> f</w:t>
      </w:r>
      <w:r>
        <w:rPr>
          <w:rFonts w:cs="Arial" w:hAnsi="Arial"/>
          <w:sz w:val="24"/>
          <w:szCs w:val="24"/>
          <w:lang w:val="es-ES"/>
        </w:rPr>
        <w:t xml:space="preserve">racción de </w:t>
      </w:r>
      <w:r>
        <w:rPr>
          <w:rFonts w:cs="Arial" w:hAnsi="Arial"/>
          <w:sz w:val="24"/>
          <w:szCs w:val="24"/>
          <w:lang w:val="es-ES"/>
        </w:rPr>
        <w:t xml:space="preserve">eyección del </w:t>
      </w:r>
      <w:r>
        <w:rPr>
          <w:rFonts w:cs="Arial" w:hAnsi="Arial"/>
          <w:sz w:val="24"/>
          <w:szCs w:val="24"/>
          <w:lang w:val="es-ES"/>
        </w:rPr>
        <w:t>ventrículo izquierdo de 6</w:t>
      </w:r>
      <w:r>
        <w:rPr>
          <w:rFonts w:cs="Arial" w:hAnsi="Arial"/>
          <w:sz w:val="24"/>
          <w:szCs w:val="24"/>
          <w:lang w:val="es-ES"/>
        </w:rPr>
        <w:t>5</w:t>
      </w:r>
      <w:r>
        <w:rPr>
          <w:rFonts w:cs="Arial" w:hAnsi="Arial"/>
          <w:sz w:val="24"/>
          <w:szCs w:val="24"/>
          <w:lang w:val="es-ES"/>
        </w:rPr>
        <w:t>%</w:t>
      </w:r>
      <w:r>
        <w:rPr>
          <w:rFonts w:cs="Arial" w:hAnsi="Arial"/>
          <w:sz w:val="24"/>
          <w:szCs w:val="24"/>
          <w:lang w:val="es-ES"/>
        </w:rPr>
        <w:t>;</w:t>
      </w:r>
      <w:r>
        <w:rPr>
          <w:rFonts w:cs="Arial" w:hAnsi="Arial"/>
          <w:sz w:val="24"/>
          <w:szCs w:val="24"/>
          <w:lang w:val="es-ES"/>
        </w:rPr>
        <w:t xml:space="preserve"> y se</w:t>
      </w:r>
      <w:r>
        <w:rPr>
          <w:rFonts w:cs="Arial" w:hAnsi="Arial"/>
          <w:sz w:val="24"/>
          <w:szCs w:val="24"/>
          <w:lang w:val="es-ES"/>
        </w:rPr>
        <w:t xml:space="preserve"> evidenció una masa auricular izquierda de </w:t>
      </w:r>
      <w:r>
        <w:rPr>
          <w:rFonts w:cs="Arial" w:hAnsi="Arial"/>
          <w:sz w:val="24"/>
          <w:szCs w:val="24"/>
          <w:lang w:val="es-ES"/>
        </w:rPr>
        <w:t>34</w:t>
      </w:r>
      <w:r>
        <w:rPr>
          <w:rFonts w:cs="Arial" w:hAnsi="Arial"/>
          <w:sz w:val="24"/>
          <w:szCs w:val="24"/>
          <w:lang w:val="es-ES"/>
        </w:rPr>
        <w:t xml:space="preserve"> x </w:t>
      </w:r>
      <w:r>
        <w:rPr>
          <w:rFonts w:cs="Arial" w:hAnsi="Arial"/>
          <w:sz w:val="24"/>
          <w:szCs w:val="24"/>
          <w:lang w:val="es-ES"/>
        </w:rPr>
        <w:t xml:space="preserve">40 </w:t>
      </w:r>
      <w:r>
        <w:rPr>
          <w:rFonts w:cs="Arial" w:hAnsi="Arial"/>
          <w:sz w:val="24"/>
          <w:szCs w:val="24"/>
          <w:lang w:val="es-ES"/>
        </w:rPr>
        <w:t xml:space="preserve">mm, hipermóvil, de bordes irregulares, que protruía a ventrículo </w:t>
      </w:r>
      <w:r>
        <w:rPr>
          <w:rFonts w:cs="Arial" w:hAnsi="Arial"/>
          <w:sz w:val="24"/>
          <w:szCs w:val="24"/>
          <w:lang w:val="es-ES"/>
        </w:rPr>
        <w:t>izquierdo durante la diástole</w:t>
      </w:r>
      <w:r>
        <w:rPr>
          <w:rFonts w:cs="Arial" w:hAnsi="Arial"/>
          <w:sz w:val="24"/>
          <w:szCs w:val="24"/>
          <w:lang w:val="es-ES"/>
        </w:rPr>
        <w:t>. En vista de lo anterior se indicó cirugía cardiovascular</w:t>
      </w:r>
      <w:r>
        <w:rPr>
          <w:rFonts w:cs="Arial" w:hAnsi="Arial"/>
          <w:sz w:val="24"/>
          <w:szCs w:val="24"/>
          <w:lang w:val="es-ES"/>
        </w:rPr>
        <w:t xml:space="preserve"> </w:t>
      </w:r>
      <w:r>
        <w:rPr>
          <w:rFonts w:cs="Arial" w:hAnsi="Arial"/>
          <w:sz w:val="24"/>
          <w:szCs w:val="24"/>
          <w:lang w:val="es-ES"/>
        </w:rPr>
        <w:t>de urgencia, en la que se hizo resección de la masa sin</w:t>
      </w:r>
      <w:r>
        <w:rPr>
          <w:rFonts w:cs="Arial" w:hAnsi="Arial"/>
          <w:sz w:val="24"/>
          <w:szCs w:val="24"/>
          <w:lang w:val="es-ES"/>
        </w:rPr>
        <w:t xml:space="preserve"> </w:t>
      </w:r>
      <w:r>
        <w:rPr>
          <w:rFonts w:cs="Arial" w:hAnsi="Arial"/>
          <w:sz w:val="24"/>
          <w:szCs w:val="24"/>
          <w:lang w:val="es-ES"/>
        </w:rPr>
        <w:t>complicaciones</w:t>
      </w:r>
      <w:r>
        <w:rPr>
          <w:rFonts w:cs="Arial" w:hAnsi="Arial"/>
          <w:sz w:val="24"/>
          <w:szCs w:val="24"/>
          <w:lang w:val="es-ES"/>
        </w:rPr>
        <w:t>,</w:t>
      </w:r>
      <w:r>
        <w:rPr>
          <w:rFonts w:cs="Arial" w:hAnsi="Arial"/>
          <w:sz w:val="24"/>
          <w:szCs w:val="24"/>
          <w:lang w:val="es-ES"/>
        </w:rPr>
        <w:t xml:space="preserve"> </w:t>
      </w:r>
      <w:r>
        <w:rPr>
          <w:rFonts w:cs="Arial" w:hAnsi="Arial"/>
          <w:sz w:val="24"/>
          <w:szCs w:val="24"/>
          <w:lang w:val="es-ES"/>
        </w:rPr>
        <w:t xml:space="preserve">la cual fue </w:t>
      </w:r>
      <w:r>
        <w:rPr>
          <w:rFonts w:cs="Arial" w:hAnsi="Arial"/>
          <w:sz w:val="24"/>
          <w:szCs w:val="24"/>
          <w:lang w:val="es-ES"/>
        </w:rPr>
        <w:t xml:space="preserve">enviada al Servicio de Anatomía Patológica. Concluyó el </w:t>
      </w:r>
      <w:r>
        <w:rPr>
          <w:rFonts w:cs="Arial" w:hAnsi="Arial"/>
          <w:sz w:val="24"/>
          <w:szCs w:val="24"/>
          <w:lang w:val="es-ES"/>
        </w:rPr>
        <w:t xml:space="preserve">procedimiento quirúrgico sin complicaciones, con posterior ingreso </w:t>
      </w:r>
      <w:r>
        <w:rPr>
          <w:rFonts w:cs="Arial" w:hAnsi="Arial"/>
          <w:sz w:val="24"/>
          <w:szCs w:val="24"/>
          <w:lang w:val="es-ES"/>
        </w:rPr>
        <w:t>en la Unidad de Cuidados Intensivos</w:t>
      </w:r>
      <w:r>
        <w:rPr>
          <w:rFonts w:cs="Arial" w:hAnsi="Arial"/>
          <w:sz w:val="24"/>
          <w:szCs w:val="24"/>
          <w:lang w:val="es-ES"/>
        </w:rPr>
        <w:t>(</w:t>
      </w:r>
      <w:r>
        <w:rPr>
          <w:rFonts w:cs="Arial" w:hAnsi="Arial"/>
          <w:sz w:val="24"/>
          <w:szCs w:val="24"/>
          <w:lang w:val="es-ES"/>
        </w:rPr>
        <w:t>Polivalente)</w:t>
      </w:r>
      <w:r>
        <w:rPr>
          <w:rFonts w:cs="Arial" w:hAnsi="Arial"/>
          <w:sz w:val="24"/>
          <w:szCs w:val="24"/>
          <w:lang w:val="es-ES"/>
        </w:rPr>
        <w:t xml:space="preserve">. </w:t>
      </w:r>
      <w:r>
        <w:rPr>
          <w:rFonts w:cs="Arial" w:hAnsi="Arial"/>
          <w:sz w:val="24"/>
          <w:szCs w:val="24"/>
          <w:lang w:val="es-ES"/>
        </w:rPr>
        <w:t xml:space="preserve">La </w:t>
      </w:r>
      <w:r>
        <w:rPr>
          <w:rFonts w:cs="Arial" w:hAnsi="Arial"/>
          <w:sz w:val="24"/>
          <w:szCs w:val="24"/>
          <w:lang w:val="es-ES"/>
        </w:rPr>
        <w:t xml:space="preserve">paciente </w:t>
      </w:r>
      <w:r>
        <w:rPr>
          <w:rFonts w:cs="Arial" w:hAnsi="Arial"/>
          <w:sz w:val="24"/>
          <w:szCs w:val="24"/>
          <w:lang w:val="es-ES"/>
        </w:rPr>
        <w:t>presentó una adecuada evolución, por lo que fue dad</w:t>
      </w:r>
      <w:r>
        <w:rPr>
          <w:rFonts w:cs="Arial" w:hAnsi="Arial"/>
          <w:sz w:val="24"/>
          <w:szCs w:val="24"/>
          <w:lang w:val="es-ES"/>
        </w:rPr>
        <w:t>a</w:t>
      </w:r>
      <w:r>
        <w:rPr>
          <w:rFonts w:cs="Arial" w:hAnsi="Arial"/>
          <w:sz w:val="24"/>
          <w:szCs w:val="24"/>
          <w:lang w:val="es-ES"/>
        </w:rPr>
        <w:t xml:space="preserve"> de alta. </w:t>
      </w:r>
      <w:r>
        <w:rPr>
          <w:rFonts w:cs="Arial" w:hAnsi="Arial"/>
          <w:sz w:val="24"/>
          <w:szCs w:val="24"/>
          <w:lang w:val="es-ES"/>
        </w:rPr>
        <w:t xml:space="preserve">Finalmente se recabó el reporte de biopsia, la cual fue compatible con </w:t>
      </w:r>
      <w:r>
        <w:rPr>
          <w:rFonts w:cs="Arial" w:hAnsi="Arial"/>
          <w:sz w:val="24"/>
          <w:szCs w:val="24"/>
          <w:lang w:val="es-ES"/>
        </w:rPr>
        <w:t>un mixoma cardíaco</w:t>
      </w: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  <w:r>
        <w:rPr>
          <w:rFonts w:cs="Arial" w:hAnsi="Arial"/>
          <w:sz w:val="24"/>
          <w:szCs w:val="24"/>
          <w:lang w:val="es-ES"/>
        </w:rPr>
        <w:t xml:space="preserve">Discusión </w:t>
      </w: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  <w:r>
        <w:rPr>
          <w:rFonts w:cs="Arial" w:hAnsi="Arial"/>
          <w:sz w:val="24"/>
          <w:szCs w:val="24"/>
          <w:lang w:val="es-ES"/>
        </w:rPr>
        <w:t xml:space="preserve">El tumor cardíaco benigno más frecuente en el adulto es el mixoma. </w:t>
      </w:r>
      <w:r>
        <w:rPr>
          <w:rFonts w:cs="Arial" w:hAnsi="Arial"/>
          <w:sz w:val="24"/>
          <w:szCs w:val="24"/>
          <w:lang w:val="es-ES"/>
        </w:rPr>
        <w:t xml:space="preserve">Habitualmente se presenta en el sexo femenino, entre los 30-60 </w:t>
      </w:r>
      <w:r>
        <w:rPr>
          <w:rFonts w:cs="Arial" w:hAnsi="Arial"/>
          <w:sz w:val="24"/>
          <w:szCs w:val="24"/>
          <w:lang w:val="es-ES"/>
        </w:rPr>
        <w:t xml:space="preserve">años; suele ser único o múltiple y existen formas familiares y </w:t>
      </w:r>
      <w:r>
        <w:rPr>
          <w:rFonts w:cs="Arial" w:hAnsi="Arial"/>
          <w:sz w:val="24"/>
          <w:szCs w:val="24"/>
          <w:lang w:val="es-ES"/>
        </w:rPr>
        <w:t>recidivantes.</w:t>
      </w:r>
      <w:r>
        <w:rPr>
          <w:rFonts w:cs="Arial" w:hAnsi="Arial"/>
          <w:sz w:val="24"/>
          <w:szCs w:val="24"/>
          <w:lang w:val="es-ES"/>
        </w:rPr>
        <w:t xml:space="preserve">² </w:t>
      </w:r>
      <w:r>
        <w:rPr>
          <w:rFonts w:cs="Arial" w:hAnsi="Arial"/>
          <w:sz w:val="24"/>
          <w:szCs w:val="24"/>
          <w:lang w:val="es-ES"/>
        </w:rPr>
        <w:t xml:space="preserve">Es un tumor intracavitario, móvil, pediculado o sésil, </w:t>
      </w:r>
      <w:r>
        <w:rPr>
          <w:rFonts w:cs="Arial" w:hAnsi="Arial"/>
          <w:sz w:val="24"/>
          <w:szCs w:val="24"/>
          <w:lang w:val="es-ES"/>
        </w:rPr>
        <w:t xml:space="preserve">cuya localización más frecuente es la aurícula izquierda, donde suele </w:t>
      </w:r>
      <w:r>
        <w:rPr>
          <w:rFonts w:cs="Arial" w:hAnsi="Arial"/>
          <w:sz w:val="24"/>
          <w:szCs w:val="24"/>
          <w:lang w:val="es-ES"/>
        </w:rPr>
        <w:t xml:space="preserve">estar adherido al septo interauricular. Tiene un tamaño variable </w:t>
      </w:r>
      <w:r>
        <w:rPr>
          <w:rFonts w:cs="Arial" w:hAnsi="Arial"/>
          <w:sz w:val="24"/>
          <w:szCs w:val="24"/>
          <w:lang w:val="es-ES"/>
        </w:rPr>
        <w:t>entre 1-15 cm, de forma redonda o polipoide, coloración blanco</w:t>
      </w:r>
      <w:r>
        <w:rPr>
          <w:rFonts w:cs="Arial" w:hAnsi="Arial"/>
          <w:sz w:val="24"/>
          <w:szCs w:val="24"/>
          <w:lang w:val="es-ES"/>
        </w:rPr>
        <w:t xml:space="preserve"> </w:t>
      </w:r>
      <w:r>
        <w:rPr>
          <w:rFonts w:cs="Arial" w:hAnsi="Arial"/>
          <w:sz w:val="24"/>
          <w:szCs w:val="24"/>
          <w:lang w:val="es-ES"/>
        </w:rPr>
        <w:t xml:space="preserve">grisácea, consistencia blanda y gelatinosa. Es un tumor que deriva de </w:t>
      </w:r>
      <w:r>
        <w:rPr>
          <w:rFonts w:cs="Arial" w:hAnsi="Arial"/>
          <w:sz w:val="24"/>
          <w:szCs w:val="24"/>
          <w:lang w:val="es-ES"/>
        </w:rPr>
        <w:t xml:space="preserve">las células mesenquimales multipotenciales del subendocardio, </w:t>
      </w:r>
      <w:r>
        <w:rPr>
          <w:rFonts w:cs="Arial" w:hAnsi="Arial"/>
          <w:sz w:val="24"/>
          <w:szCs w:val="24"/>
          <w:lang w:val="es-ES"/>
        </w:rPr>
        <w:t xml:space="preserve">donde histológicamente se observa una matriz mixoide rica en </w:t>
      </w:r>
      <w:r>
        <w:rPr>
          <w:rFonts w:cs="Arial" w:hAnsi="Arial"/>
          <w:sz w:val="24"/>
          <w:szCs w:val="24"/>
          <w:lang w:val="es-ES"/>
        </w:rPr>
        <w:t xml:space="preserve">mucopolisacáridos, con células poligonales en forma de estrella o </w:t>
      </w:r>
      <w:r>
        <w:rPr>
          <w:rFonts w:cs="Arial" w:hAnsi="Arial"/>
          <w:sz w:val="24"/>
          <w:szCs w:val="24"/>
          <w:lang w:val="es-ES"/>
        </w:rPr>
        <w:t>nido con un citoplasma eosinofílico.</w:t>
      </w:r>
      <w:r>
        <w:rPr>
          <w:rFonts w:cs="Arial" w:hAnsi="Arial"/>
          <w:sz w:val="24"/>
          <w:szCs w:val="24"/>
          <w:lang w:val="es-ES"/>
        </w:rPr>
        <w:t>³</w:t>
      </w: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  <w:r>
        <w:rPr>
          <w:rFonts w:cs="Arial" w:hAnsi="Arial"/>
          <w:sz w:val="24"/>
          <w:szCs w:val="24"/>
          <w:lang w:val="es-ES"/>
        </w:rPr>
        <w:t xml:space="preserve">Producen factor de crecimiento endotelial vascular, lo que sugiere un </w:t>
      </w:r>
      <w:r>
        <w:rPr>
          <w:rFonts w:cs="Arial" w:hAnsi="Arial"/>
          <w:sz w:val="24"/>
          <w:szCs w:val="24"/>
          <w:lang w:val="es-ES"/>
        </w:rPr>
        <w:t xml:space="preserve">papel en la angiogénesis. En algunos casos pueden infectarse, </w:t>
      </w:r>
      <w:r>
        <w:rPr>
          <w:rFonts w:cs="Arial" w:hAnsi="Arial"/>
          <w:sz w:val="24"/>
          <w:szCs w:val="24"/>
          <w:lang w:val="es-ES"/>
        </w:rPr>
        <w:t xml:space="preserve">calcificarse o rara vez malignizarse. El cuadro clínico consiste en la </w:t>
      </w:r>
      <w:r>
        <w:rPr>
          <w:rFonts w:cs="Arial" w:hAnsi="Arial"/>
          <w:sz w:val="24"/>
          <w:szCs w:val="24"/>
          <w:lang w:val="es-ES"/>
        </w:rPr>
        <w:t xml:space="preserve">“tríada del mixoma”, caracterizado por síntomas obstructivos que </w:t>
      </w:r>
      <w:r>
        <w:rPr>
          <w:rFonts w:cs="Arial" w:hAnsi="Arial"/>
          <w:sz w:val="24"/>
          <w:szCs w:val="24"/>
          <w:lang w:val="es-ES"/>
        </w:rPr>
        <w:t xml:space="preserve">simulan una estenosis mitral, con disnea, ortopnea, síncope o muerte </w:t>
      </w:r>
      <w:r>
        <w:rPr>
          <w:rFonts w:cs="Arial" w:hAnsi="Arial"/>
          <w:sz w:val="24"/>
          <w:szCs w:val="24"/>
          <w:lang w:val="es-ES"/>
        </w:rPr>
        <w:t xml:space="preserve">súbita; síntomas constitucionales caracterizados por mialgias, </w:t>
      </w:r>
      <w:r>
        <w:rPr>
          <w:rFonts w:cs="Arial" w:hAnsi="Arial"/>
          <w:sz w:val="24"/>
          <w:szCs w:val="24"/>
          <w:lang w:val="es-ES"/>
        </w:rPr>
        <w:t xml:space="preserve">debilidad muscular, artralgias, fiebre y pérdida de peso y embolismos </w:t>
      </w:r>
      <w:r>
        <w:rPr>
          <w:rFonts w:cs="Arial" w:hAnsi="Arial"/>
          <w:sz w:val="24"/>
          <w:szCs w:val="24"/>
          <w:lang w:val="es-ES"/>
        </w:rPr>
        <w:t xml:space="preserve">sistémicos principalmente al sistema nervioso central, lo que supone </w:t>
      </w:r>
      <w:r>
        <w:rPr>
          <w:rFonts w:cs="Arial" w:hAnsi="Arial"/>
          <w:sz w:val="24"/>
          <w:szCs w:val="24"/>
          <w:lang w:val="es-ES"/>
        </w:rPr>
        <w:t xml:space="preserve">alrededor del 50 % de los sucesos embólicos causados por mixomas </w:t>
      </w:r>
      <w:r>
        <w:rPr>
          <w:rFonts w:cs="Arial" w:hAnsi="Arial"/>
          <w:sz w:val="24"/>
          <w:szCs w:val="24"/>
          <w:lang w:val="es-ES"/>
        </w:rPr>
        <w:t xml:space="preserve">de aurícula izquierda y en ocasiones representa la primera </w:t>
      </w:r>
      <w:r>
        <w:rPr>
          <w:rFonts w:cs="Arial" w:hAnsi="Arial"/>
          <w:sz w:val="24"/>
          <w:szCs w:val="24"/>
          <w:lang w:val="es-ES"/>
        </w:rPr>
        <w:t>manifestación sintomática</w:t>
      </w:r>
      <w:r>
        <w:rPr>
          <w:rFonts w:cs="Arial" w:hAnsi="Arial"/>
          <w:sz w:val="24"/>
          <w:szCs w:val="24"/>
          <w:lang w:val="es-ES"/>
        </w:rPr>
        <w:t xml:space="preserve">; existen, además, </w:t>
      </w:r>
      <w:r>
        <w:rPr>
          <w:rFonts w:cs="Arial" w:hAnsi="Arial"/>
          <w:sz w:val="24"/>
          <w:szCs w:val="24"/>
          <w:lang w:val="es-ES"/>
        </w:rPr>
        <w:t xml:space="preserve">émbolos a otros órganos (principalmente por tumores friables, </w:t>
      </w:r>
      <w:r>
        <w:rPr>
          <w:rFonts w:cs="Arial" w:hAnsi="Arial"/>
          <w:sz w:val="24"/>
          <w:szCs w:val="24"/>
          <w:lang w:val="es-ES"/>
        </w:rPr>
        <w:t>irregulares o vellosos).</w:t>
      </w:r>
      <w:r>
        <w:rPr>
          <w:rFonts w:cs="Arial" w:hAnsi="Arial"/>
          <w:sz w:val="24"/>
          <w:szCs w:val="24"/>
          <w:lang w:val="es-ES"/>
        </w:rPr>
        <w:t xml:space="preserve"> </w:t>
      </w:r>
      <w:r>
        <w:rPr>
          <w:rFonts w:cs="Arial" w:hAnsi="Arial"/>
          <w:sz w:val="24"/>
          <w:szCs w:val="24"/>
          <w:lang w:val="es-ES"/>
        </w:rPr>
        <w:t>Si la lesión se encuentra en el lado derecho el</w:t>
      </w:r>
      <w:r>
        <w:rPr>
          <w:rFonts w:cs="Arial" w:hAnsi="Arial"/>
          <w:sz w:val="24"/>
          <w:szCs w:val="24"/>
          <w:lang w:val="es-ES"/>
        </w:rPr>
        <w:t xml:space="preserve"> </w:t>
      </w:r>
      <w:r>
        <w:rPr>
          <w:rFonts w:cs="Arial" w:hAnsi="Arial"/>
          <w:sz w:val="24"/>
          <w:szCs w:val="24"/>
          <w:lang w:val="es-ES"/>
        </w:rPr>
        <w:t>mixoma puede obstruir la válvula tricúspide, y causa signos y</w:t>
      </w:r>
      <w:r>
        <w:rPr>
          <w:rFonts w:cs="Arial" w:hAnsi="Arial"/>
          <w:sz w:val="24"/>
          <w:szCs w:val="24"/>
          <w:lang w:val="es-ES"/>
        </w:rPr>
        <w:t xml:space="preserve"> síntomas de insuficiencia cardíaca del lado derecho, edema</w:t>
      </w:r>
      <w:r>
        <w:rPr>
          <w:rFonts w:cs="Arial" w:hAnsi="Arial"/>
          <w:sz w:val="24"/>
          <w:szCs w:val="24"/>
          <w:lang w:val="es-ES"/>
        </w:rPr>
        <w:t xml:space="preserve"> </w:t>
      </w:r>
      <w:r>
        <w:rPr>
          <w:rFonts w:cs="Arial" w:hAnsi="Arial"/>
          <w:sz w:val="24"/>
          <w:szCs w:val="24"/>
          <w:lang w:val="es-ES"/>
        </w:rPr>
        <w:t>periférico, ascitis, congestión hepática y síncope.</w:t>
      </w:r>
      <w:r>
        <w:rPr>
          <w:rFonts w:cs="Arial" w:hAnsi="Arial"/>
          <w:sz w:val="24"/>
          <w:szCs w:val="24"/>
          <w:lang w:val="es-ES"/>
        </w:rPr>
        <w:t>⁴</w:t>
      </w: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  <w:r>
        <w:rPr>
          <w:rFonts w:cs="Arial" w:hAnsi="Arial"/>
          <w:sz w:val="24"/>
          <w:szCs w:val="24"/>
          <w:lang w:val="es-ES"/>
        </w:rPr>
        <w:t>Los signos y síntomas provocados por los mixomas son</w:t>
      </w:r>
      <w:r>
        <w:rPr>
          <w:rFonts w:cs="Arial" w:hAnsi="Arial"/>
          <w:sz w:val="24"/>
          <w:szCs w:val="24"/>
          <w:lang w:val="es-ES"/>
        </w:rPr>
        <w:t xml:space="preserve"> </w:t>
      </w:r>
      <w:r>
        <w:rPr>
          <w:rFonts w:cs="Arial" w:hAnsi="Arial"/>
          <w:sz w:val="24"/>
          <w:szCs w:val="24"/>
          <w:lang w:val="es-ES"/>
        </w:rPr>
        <w:t>atípicos y altamente variables, lo que puede dificultar el</w:t>
      </w:r>
      <w:r>
        <w:rPr>
          <w:rFonts w:cs="Arial" w:hAnsi="Arial"/>
          <w:sz w:val="24"/>
          <w:szCs w:val="24"/>
          <w:lang w:val="es-ES"/>
        </w:rPr>
        <w:t xml:space="preserve"> </w:t>
      </w:r>
      <w:r>
        <w:rPr>
          <w:rFonts w:cs="Arial" w:hAnsi="Arial"/>
          <w:sz w:val="24"/>
          <w:szCs w:val="24"/>
          <w:lang w:val="es-ES"/>
        </w:rPr>
        <w:t>diagnóstico de esta neoplasia. De acuerdo con el tama</w:t>
      </w:r>
      <w:r>
        <w:rPr>
          <w:rFonts w:cs="Arial" w:hAnsi="Arial"/>
          <w:sz w:val="24"/>
          <w:szCs w:val="24"/>
          <w:lang w:val="es-ES"/>
        </w:rPr>
        <w:t>ñ</w:t>
      </w:r>
      <w:r>
        <w:rPr>
          <w:rFonts w:cs="Arial" w:hAnsi="Arial"/>
          <w:sz w:val="24"/>
          <w:szCs w:val="24"/>
          <w:lang w:val="es-ES"/>
        </w:rPr>
        <w:t>o,</w:t>
      </w:r>
      <w:r>
        <w:rPr>
          <w:rFonts w:cs="Arial" w:hAnsi="Arial"/>
          <w:sz w:val="24"/>
          <w:szCs w:val="24"/>
          <w:lang w:val="es-ES"/>
        </w:rPr>
        <w:t xml:space="preserve"> </w:t>
      </w:r>
      <w:r>
        <w:rPr>
          <w:rFonts w:cs="Arial" w:hAnsi="Arial"/>
          <w:sz w:val="24"/>
          <w:szCs w:val="24"/>
          <w:lang w:val="es-ES"/>
        </w:rPr>
        <w:t>la movilidad y la ubicación del tumor, pueden tener un</w:t>
      </w:r>
      <w:r>
        <w:rPr>
          <w:rFonts w:cs="Arial" w:hAnsi="Arial"/>
          <w:sz w:val="24"/>
          <w:szCs w:val="24"/>
          <w:lang w:val="es-ES"/>
        </w:rPr>
        <w:t xml:space="preserve"> </w:t>
      </w:r>
      <w:r>
        <w:rPr>
          <w:rFonts w:cs="Arial" w:hAnsi="Arial"/>
          <w:sz w:val="24"/>
          <w:szCs w:val="24"/>
          <w:lang w:val="es-ES"/>
        </w:rPr>
        <w:t>curso asintomático o presentar tantos síntomas como even</w:t>
      </w:r>
      <w:r>
        <w:rPr>
          <w:rFonts w:cs="Arial" w:hAnsi="Arial"/>
          <w:sz w:val="24"/>
          <w:szCs w:val="24"/>
          <w:lang w:val="es-ES"/>
        </w:rPr>
        <w:t>tos tromboembólicos, que incluso pueden conducir a la</w:t>
      </w:r>
      <w:r>
        <w:rPr>
          <w:rFonts w:cs="Arial" w:hAnsi="Arial"/>
          <w:sz w:val="24"/>
          <w:szCs w:val="24"/>
          <w:lang w:val="es-ES"/>
        </w:rPr>
        <w:t xml:space="preserve"> </w:t>
      </w:r>
      <w:r>
        <w:rPr>
          <w:rFonts w:cs="Arial" w:hAnsi="Arial"/>
          <w:sz w:val="24"/>
          <w:szCs w:val="24"/>
          <w:lang w:val="es-ES"/>
        </w:rPr>
        <w:t>muerte súbita; es por esto que se considera una urgencia car</w:t>
      </w:r>
      <w:r>
        <w:rPr>
          <w:rFonts w:cs="Arial" w:hAnsi="Arial"/>
          <w:sz w:val="24"/>
          <w:szCs w:val="24"/>
          <w:lang w:val="es-ES"/>
        </w:rPr>
        <w:t>diovascular, dado su potencial riesgo embólico, entre otras</w:t>
      </w:r>
      <w:r>
        <w:rPr>
          <w:rFonts w:cs="Arial" w:hAnsi="Arial"/>
          <w:sz w:val="24"/>
          <w:szCs w:val="24"/>
          <w:lang w:val="es-ES"/>
        </w:rPr>
        <w:t xml:space="preserve"> </w:t>
      </w:r>
      <w:r>
        <w:rPr>
          <w:rFonts w:cs="Arial" w:hAnsi="Arial"/>
          <w:sz w:val="24"/>
          <w:szCs w:val="24"/>
          <w:lang w:val="es-ES"/>
        </w:rPr>
        <w:t>complicaciones</w:t>
      </w:r>
      <w:r>
        <w:rPr>
          <w:rFonts w:cs="Arial" w:hAnsi="Arial"/>
          <w:sz w:val="24"/>
          <w:szCs w:val="24"/>
          <w:lang w:val="es-ES"/>
        </w:rPr>
        <w:t>.</w:t>
      </w:r>
      <w:r>
        <w:rPr>
          <w:rFonts w:cs="Arial" w:hAnsi="Arial"/>
          <w:sz w:val="24"/>
          <w:szCs w:val="24"/>
          <w:lang w:val="es-ES"/>
        </w:rPr>
        <w:t xml:space="preserve"> </w:t>
      </w:r>
      <w:r>
        <w:rPr>
          <w:rFonts w:cs="Arial" w:hAnsi="Arial"/>
          <w:sz w:val="24"/>
          <w:szCs w:val="24"/>
          <w:lang w:val="es-ES"/>
        </w:rPr>
        <w:t>⁴</w:t>
      </w: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  <w:r>
        <w:rPr>
          <w:rFonts w:cs="Arial" w:hAnsi="Arial"/>
          <w:sz w:val="24"/>
          <w:szCs w:val="24"/>
          <w:lang w:val="es-ES"/>
        </w:rPr>
        <w:t xml:space="preserve">El hallazgo auscultatorio habitual es el “plop tumoral” definido como </w:t>
      </w:r>
      <w:r>
        <w:rPr>
          <w:rFonts w:cs="Arial" w:hAnsi="Arial"/>
          <w:sz w:val="24"/>
          <w:szCs w:val="24"/>
          <w:lang w:val="es-ES"/>
        </w:rPr>
        <w:t xml:space="preserve">un ruido cardíaco protodiastólico de baja frecuencia que puede </w:t>
      </w:r>
      <w:r>
        <w:rPr>
          <w:rFonts w:cs="Arial" w:hAnsi="Arial"/>
          <w:sz w:val="24"/>
          <w:szCs w:val="24"/>
          <w:lang w:val="es-ES"/>
        </w:rPr>
        <w:t xml:space="preserve">confundirse con un S3 o un chasquido de apertura mitral. A nivel </w:t>
      </w:r>
      <w:r>
        <w:rPr>
          <w:rFonts w:cs="Arial" w:hAnsi="Arial"/>
          <w:sz w:val="24"/>
          <w:szCs w:val="24"/>
          <w:lang w:val="es-ES"/>
        </w:rPr>
        <w:t xml:space="preserve">electrocardiográfico y radiográfico existen hallazgos inespecíficos. </w:t>
      </w: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  <w:r>
        <w:rPr>
          <w:rFonts w:cs="Arial" w:hAnsi="Arial"/>
          <w:sz w:val="24"/>
          <w:szCs w:val="24"/>
          <w:lang w:val="es-ES"/>
        </w:rPr>
        <w:t>En la actualidad</w:t>
      </w:r>
      <w:r>
        <w:rPr>
          <w:rFonts w:cs="Arial" w:hAnsi="Arial"/>
          <w:sz w:val="24"/>
          <w:szCs w:val="24"/>
          <w:lang w:val="es-ES"/>
        </w:rPr>
        <w:t xml:space="preserve"> el</w:t>
      </w:r>
      <w:r>
        <w:rPr>
          <w:rFonts w:cs="Arial" w:hAnsi="Arial"/>
          <w:sz w:val="24"/>
          <w:szCs w:val="24"/>
          <w:lang w:val="es-ES"/>
        </w:rPr>
        <w:t xml:space="preserve"> </w:t>
      </w:r>
      <w:r>
        <w:rPr>
          <w:rFonts w:cs="Arial" w:hAnsi="Arial"/>
          <w:sz w:val="24"/>
          <w:szCs w:val="24"/>
          <w:lang w:val="es-ES"/>
        </w:rPr>
        <w:t>ecocardiograma</w:t>
      </w:r>
      <w:r>
        <w:rPr>
          <w:rFonts w:cs="Arial" w:hAnsi="Arial"/>
          <w:sz w:val="24"/>
          <w:szCs w:val="24"/>
          <w:lang w:val="es-ES"/>
        </w:rPr>
        <w:t xml:space="preserve"> </w:t>
      </w:r>
      <w:r>
        <w:rPr>
          <w:rFonts w:cs="Arial" w:hAnsi="Arial"/>
          <w:sz w:val="24"/>
          <w:szCs w:val="24"/>
          <w:lang w:val="es-ES"/>
        </w:rPr>
        <w:t>transtorácico</w:t>
      </w:r>
      <w:r>
        <w:rPr>
          <w:rFonts w:cs="Arial" w:hAnsi="Arial"/>
          <w:sz w:val="24"/>
          <w:szCs w:val="24"/>
          <w:lang w:val="es-ES"/>
        </w:rPr>
        <w:t xml:space="preserve"> es el estudio de elección por ser preciso, confiable y </w:t>
      </w:r>
      <w:r>
        <w:rPr>
          <w:rFonts w:cs="Arial" w:hAnsi="Arial"/>
          <w:sz w:val="24"/>
          <w:szCs w:val="24"/>
          <w:lang w:val="es-ES"/>
        </w:rPr>
        <w:t>sin riesgo de fragmentación o embolismo tumoral</w:t>
      </w:r>
      <w:r>
        <w:rPr>
          <w:rFonts w:cs="Arial" w:hAnsi="Arial"/>
          <w:sz w:val="24"/>
          <w:szCs w:val="24"/>
          <w:lang w:val="es-ES"/>
        </w:rPr>
        <w:t xml:space="preserve">,  pero en situaciones que este no </w:t>
      </w:r>
      <w:r>
        <w:rPr>
          <w:rFonts w:cs="Arial" w:hAnsi="Arial"/>
          <w:sz w:val="24"/>
          <w:szCs w:val="24"/>
          <w:lang w:val="es-ES"/>
        </w:rPr>
        <w:t>confirme, se utiliza la ecocardiografía transesofágica.</w:t>
      </w:r>
      <w:r>
        <w:rPr>
          <w:rFonts w:cs="Arial" w:hAnsi="Arial"/>
          <w:sz w:val="24"/>
          <w:szCs w:val="24"/>
          <w:lang w:val="es-ES"/>
        </w:rPr>
        <w:t xml:space="preserve"> </w:t>
      </w:r>
      <w:r>
        <w:rPr>
          <w:rFonts w:cs="Arial" w:hAnsi="Arial"/>
          <w:sz w:val="24"/>
          <w:szCs w:val="24"/>
          <w:lang w:val="es-ES"/>
        </w:rPr>
        <w:t xml:space="preserve">La </w:t>
      </w:r>
      <w:r>
        <w:rPr>
          <w:rFonts w:cs="Arial" w:hAnsi="Arial"/>
          <w:sz w:val="24"/>
          <w:szCs w:val="24"/>
          <w:lang w:val="es-ES"/>
        </w:rPr>
        <w:t xml:space="preserve">ecocardiografía transtorácica como la transesofágica son de </w:t>
      </w:r>
      <w:r>
        <w:rPr>
          <w:rFonts w:cs="Arial" w:hAnsi="Arial"/>
          <w:sz w:val="24"/>
          <w:szCs w:val="24"/>
          <w:lang w:val="es-ES"/>
        </w:rPr>
        <w:t xml:space="preserve">gran utilidad para la evaluación preoperatoria de los tumores </w:t>
      </w:r>
      <w:r>
        <w:rPr>
          <w:rFonts w:cs="Arial" w:hAnsi="Arial"/>
          <w:sz w:val="24"/>
          <w:szCs w:val="24"/>
          <w:lang w:val="es-ES"/>
        </w:rPr>
        <w:t xml:space="preserve">cardíacos, con el objetivo de establecer la mayor cantidad de </w:t>
      </w:r>
      <w:r>
        <w:rPr>
          <w:rFonts w:cs="Arial" w:hAnsi="Arial"/>
          <w:sz w:val="24"/>
          <w:szCs w:val="24"/>
          <w:lang w:val="es-ES"/>
        </w:rPr>
        <w:t xml:space="preserve">especificaciones como ser la precisión del tamaño, la zona de </w:t>
      </w:r>
      <w:r>
        <w:rPr>
          <w:rFonts w:cs="Arial" w:hAnsi="Arial"/>
          <w:sz w:val="24"/>
          <w:szCs w:val="24"/>
          <w:lang w:val="es-ES"/>
        </w:rPr>
        <w:t xml:space="preserve">implantación tumoral y comprobar la posible afectación de </w:t>
      </w:r>
      <w:r>
        <w:rPr>
          <w:rFonts w:cs="Arial" w:hAnsi="Arial"/>
          <w:sz w:val="24"/>
          <w:szCs w:val="24"/>
          <w:lang w:val="es-ES"/>
        </w:rPr>
        <w:t xml:space="preserve">estructuras adyacentes, lo que podría influir en el manejo </w:t>
      </w:r>
      <w:r>
        <w:rPr>
          <w:rFonts w:cs="Arial" w:hAnsi="Arial"/>
          <w:sz w:val="24"/>
          <w:szCs w:val="24"/>
          <w:lang w:val="es-ES"/>
        </w:rPr>
        <w:t>quirúrgico.⁵</w:t>
      </w: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  <w:r>
        <w:rPr>
          <w:rFonts w:cs="Arial" w:hAnsi="Arial"/>
          <w:sz w:val="24"/>
          <w:szCs w:val="24"/>
          <w:lang w:val="es-ES"/>
        </w:rPr>
        <w:t xml:space="preserve">El caso que se presenta se utilizó la ecocardiografía </w:t>
      </w:r>
      <w:r>
        <w:rPr>
          <w:rFonts w:cs="Arial" w:hAnsi="Arial"/>
          <w:sz w:val="24"/>
          <w:szCs w:val="24"/>
          <w:lang w:val="es-ES"/>
        </w:rPr>
        <w:t xml:space="preserve">transtorácica como único estudio diagnostico lo cual fue </w:t>
      </w:r>
      <w:r>
        <w:rPr>
          <w:rFonts w:cs="Arial" w:hAnsi="Arial"/>
          <w:sz w:val="24"/>
          <w:szCs w:val="24"/>
          <w:lang w:val="es-ES"/>
        </w:rPr>
        <w:t xml:space="preserve">preciso en su hallazgo y suficiente para realizar la </w:t>
      </w:r>
      <w:r>
        <w:rPr>
          <w:rFonts w:cs="Arial" w:hAnsi="Arial"/>
          <w:sz w:val="24"/>
          <w:szCs w:val="24"/>
          <w:lang w:val="es-ES"/>
        </w:rPr>
        <w:t xml:space="preserve">intervención quirúrgica. La ecocardiografía transtorácica es </w:t>
      </w:r>
      <w:r>
        <w:rPr>
          <w:rFonts w:cs="Arial" w:hAnsi="Arial"/>
          <w:sz w:val="24"/>
          <w:szCs w:val="24"/>
          <w:lang w:val="es-ES"/>
        </w:rPr>
        <w:t xml:space="preserve">una herramienta de indispensable valor para el diagnóstico y </w:t>
      </w:r>
      <w:r>
        <w:rPr>
          <w:rFonts w:cs="Arial" w:hAnsi="Arial"/>
          <w:sz w:val="24"/>
          <w:szCs w:val="24"/>
          <w:lang w:val="es-ES"/>
        </w:rPr>
        <w:t>el seguimiento posterior a la cirugía en estos tipos de paciente.</w:t>
      </w:r>
      <w:r>
        <w:rPr>
          <w:rFonts w:cs="Arial" w:hAnsi="Arial"/>
          <w:sz w:val="24"/>
          <w:szCs w:val="24"/>
          <w:lang w:val="es-ES"/>
        </w:rPr>
        <w:t>⁶</w:t>
      </w:r>
      <w:r>
        <w:rPr>
          <w:rFonts w:cs="Arial" w:hAnsi="Arial"/>
          <w:sz w:val="24"/>
          <w:szCs w:val="24"/>
          <w:lang w:val="es-ES"/>
        </w:rPr>
        <w:cr/>
      </w:r>
      <w:r>
        <w:rPr>
          <w:rFonts w:cs="Arial" w:hAnsi="Arial"/>
          <w:sz w:val="24"/>
          <w:szCs w:val="24"/>
          <w:lang w:val="es-ES"/>
        </w:rPr>
        <w:t>En nuestro paciente el mixoma por su tamaño (3</w:t>
      </w:r>
      <w:r>
        <w:rPr>
          <w:rFonts w:cs="Arial" w:hAnsi="Arial"/>
          <w:sz w:val="24"/>
          <w:szCs w:val="24"/>
          <w:lang w:val="es-ES"/>
        </w:rPr>
        <w:t xml:space="preserve">4 </w:t>
      </w:r>
      <w:r>
        <w:rPr>
          <w:rFonts w:cs="Arial" w:hAnsi="Arial"/>
          <w:sz w:val="24"/>
          <w:szCs w:val="24"/>
          <w:lang w:val="es-ES"/>
        </w:rPr>
        <w:t xml:space="preserve">x </w:t>
      </w:r>
      <w:r>
        <w:rPr>
          <w:rFonts w:cs="Arial" w:hAnsi="Arial"/>
          <w:sz w:val="24"/>
          <w:szCs w:val="24"/>
          <w:lang w:val="es-ES"/>
        </w:rPr>
        <w:t>40 mm</w:t>
      </w:r>
      <w:r>
        <w:rPr>
          <w:rFonts w:cs="Arial" w:hAnsi="Arial"/>
          <w:sz w:val="24"/>
          <w:szCs w:val="24"/>
          <w:lang w:val="es-ES"/>
        </w:rPr>
        <w:t xml:space="preserve">) </w:t>
      </w:r>
      <w:r>
        <w:rPr>
          <w:rFonts w:cs="Arial" w:hAnsi="Arial"/>
          <w:sz w:val="24"/>
          <w:szCs w:val="24"/>
          <w:lang w:val="es-ES"/>
        </w:rPr>
        <w:t xml:space="preserve">y la alta movilidad, produjo obstrucción de la válvula mitral </w:t>
      </w:r>
      <w:r>
        <w:rPr>
          <w:rFonts w:cs="Arial" w:hAnsi="Arial"/>
          <w:sz w:val="24"/>
          <w:szCs w:val="24"/>
          <w:lang w:val="es-ES"/>
        </w:rPr>
        <w:t>causando estenosis dinámica que se manifestó clínicamente</w:t>
      </w:r>
      <w:r>
        <w:rPr>
          <w:rFonts w:cs="Arial" w:hAnsi="Arial"/>
          <w:sz w:val="24"/>
          <w:szCs w:val="24"/>
          <w:lang w:val="es-ES"/>
        </w:rPr>
        <w:t>.</w:t>
      </w:r>
    </w:p>
    <w:p>
      <w:pPr>
        <w:pStyle w:val="style0"/>
        <w:spacing w:lineRule="auto" w:line="360"/>
        <w:jc w:val="both"/>
        <w:rPr>
          <w:rFonts w:cs="Arial" w:hAnsi="Arial" w:hint="default"/>
          <w:sz w:val="24"/>
          <w:szCs w:val="24"/>
          <w:lang w:val="es-ES"/>
        </w:rPr>
      </w:pPr>
      <w:r>
        <w:rPr>
          <w:rFonts w:cs="Arial" w:hAnsi="Arial"/>
          <w:sz w:val="24"/>
          <w:szCs w:val="24"/>
          <w:lang w:val="es-ES"/>
        </w:rPr>
        <w:t xml:space="preserve">El tratamiento de elección es la resección quirúrgica del </w:t>
      </w:r>
      <w:r>
        <w:rPr>
          <w:rFonts w:cs="Arial" w:hAnsi="Arial"/>
          <w:sz w:val="24"/>
          <w:szCs w:val="24"/>
          <w:lang w:val="es-ES"/>
        </w:rPr>
        <w:t xml:space="preserve">tumor, ya que esta mejora la supervivencia y disminuye la </w:t>
      </w:r>
      <w:r>
        <w:rPr>
          <w:rFonts w:cs="Arial" w:hAnsi="Arial"/>
          <w:sz w:val="24"/>
          <w:szCs w:val="24"/>
          <w:lang w:val="es-ES"/>
        </w:rPr>
        <w:t xml:space="preserve">morbilidad asociada a la perfusión inadecuada del ventrículo </w:t>
      </w:r>
      <w:r>
        <w:rPr>
          <w:rFonts w:cs="Arial" w:hAnsi="Arial"/>
          <w:sz w:val="24"/>
          <w:szCs w:val="24"/>
          <w:lang w:val="es-ES"/>
        </w:rPr>
        <w:t>izquierdo.</w:t>
      </w:r>
      <w:r>
        <w:rPr>
          <w:rFonts w:cs="Arial" w:hAnsi="Arial"/>
          <w:sz w:val="24"/>
          <w:szCs w:val="24"/>
          <w:lang w:val="es-ES"/>
        </w:rPr>
        <w:t xml:space="preserve"> </w:t>
      </w:r>
      <w:r>
        <w:rPr>
          <w:rFonts w:cs="Arial" w:hAnsi="Arial"/>
          <w:sz w:val="24"/>
          <w:szCs w:val="24"/>
          <w:lang w:val="es-ES"/>
        </w:rPr>
        <w:t xml:space="preserve">La cirugía debe ser urgente, para evitar </w:t>
      </w:r>
      <w:r>
        <w:rPr>
          <w:rFonts w:cs="Arial" w:hAnsi="Arial"/>
          <w:sz w:val="24"/>
          <w:szCs w:val="24"/>
          <w:lang w:val="es-ES"/>
        </w:rPr>
        <w:t xml:space="preserve">complicaciones por enfermedad embólica o muerte súbita. </w:t>
      </w:r>
      <w:r>
        <w:rPr>
          <w:rFonts w:cs="Arial" w:hAnsi="Arial"/>
          <w:sz w:val="24"/>
          <w:szCs w:val="24"/>
          <w:lang w:val="es-ES"/>
        </w:rPr>
        <w:t xml:space="preserve">Aunque el pronóstico de estas cirugías es muy bueno, la </w:t>
      </w:r>
      <w:r>
        <w:rPr>
          <w:rFonts w:cs="Arial" w:hAnsi="Arial"/>
          <w:sz w:val="24"/>
          <w:szCs w:val="24"/>
          <w:lang w:val="es-ES"/>
        </w:rPr>
        <w:t>mortalidad postoperatoria varía menos del 5%</w:t>
      </w:r>
      <w:r>
        <w:rPr>
          <w:rFonts w:cs="Arial" w:hAnsi="Arial"/>
          <w:sz w:val="24"/>
          <w:szCs w:val="24"/>
          <w:lang w:val="es-ES"/>
        </w:rPr>
        <w:t xml:space="preserve">. Luego de la </w:t>
      </w:r>
      <w:r>
        <w:rPr>
          <w:rFonts w:cs="Arial" w:hAnsi="Arial"/>
          <w:sz w:val="24"/>
          <w:szCs w:val="24"/>
          <w:lang w:val="es-ES"/>
        </w:rPr>
        <w:t xml:space="preserve">resección quirúrgica se debe dar seguimiento periódico con la </w:t>
      </w:r>
      <w:r>
        <w:rPr>
          <w:rFonts w:cs="Arial" w:hAnsi="Arial"/>
          <w:sz w:val="24"/>
          <w:szCs w:val="24"/>
          <w:lang w:val="es-ES"/>
        </w:rPr>
        <w:t>ecocardiografía durante varios años</w:t>
      </w:r>
      <w:r>
        <w:rPr>
          <w:rFonts w:cs="Arial" w:hAnsi="Arial"/>
          <w:sz w:val="24"/>
          <w:szCs w:val="24"/>
          <w:lang w:val="es-ES"/>
        </w:rPr>
        <w:t>,</w:t>
      </w:r>
      <w:r>
        <w:rPr>
          <w:rFonts w:cs="Arial" w:hAnsi="Arial"/>
          <w:sz w:val="24"/>
          <w:szCs w:val="24"/>
          <w:lang w:val="es-ES"/>
        </w:rPr>
        <w:t xml:space="preserve"> </w:t>
      </w:r>
      <w:r>
        <w:rPr>
          <w:rFonts w:cs="Arial" w:hAnsi="Arial" w:hint="default"/>
          <w:sz w:val="24"/>
          <w:szCs w:val="24"/>
          <w:lang w:val="es-ES"/>
        </w:rPr>
        <w:t>dado</w:t>
      </w:r>
      <w:r>
        <w:rPr>
          <w:rFonts w:cs="Arial" w:hAnsi="Arial" w:hint="default"/>
          <w:sz w:val="24"/>
          <w:szCs w:val="24"/>
          <w:lang w:val="es-ES"/>
        </w:rPr>
        <w:t xml:space="preserve"> </w:t>
      </w:r>
      <w:r>
        <w:rPr>
          <w:rFonts w:cs="Arial" w:hAnsi="Arial" w:hint="default"/>
          <w:sz w:val="24"/>
          <w:szCs w:val="24"/>
          <w:lang w:val="es-ES"/>
        </w:rPr>
        <w:t>el</w:t>
      </w:r>
      <w:r>
        <w:rPr>
          <w:rFonts w:cs="Arial" w:hAnsi="Arial" w:hint="default"/>
          <w:sz w:val="24"/>
          <w:szCs w:val="24"/>
          <w:lang w:val="es-ES"/>
        </w:rPr>
        <w:t xml:space="preserve"> </w:t>
      </w:r>
      <w:r>
        <w:rPr>
          <w:rFonts w:cs="Arial" w:hAnsi="Arial" w:hint="default"/>
          <w:sz w:val="24"/>
          <w:szCs w:val="24"/>
          <w:lang w:val="es-ES"/>
        </w:rPr>
        <w:t>riesgo</w:t>
      </w:r>
      <w:r>
        <w:rPr>
          <w:rFonts w:cs="Arial" w:hAnsi="Arial" w:hint="default"/>
          <w:sz w:val="24"/>
          <w:szCs w:val="24"/>
          <w:lang w:val="es-ES"/>
        </w:rPr>
        <w:t xml:space="preserve"> </w:t>
      </w:r>
      <w:r>
        <w:rPr>
          <w:rFonts w:cs="Arial" w:hAnsi="Arial" w:hint="default"/>
          <w:sz w:val="24"/>
          <w:szCs w:val="24"/>
          <w:lang w:val="es-ES"/>
        </w:rPr>
        <w:t>de</w:t>
      </w:r>
      <w:r>
        <w:rPr>
          <w:rFonts w:cs="Arial" w:hAnsi="Arial" w:hint="default"/>
          <w:sz w:val="24"/>
          <w:szCs w:val="24"/>
          <w:lang w:val="es-ES"/>
        </w:rPr>
        <w:t xml:space="preserve"> </w:t>
      </w:r>
      <w:r>
        <w:rPr>
          <w:rFonts w:cs="Arial" w:hAnsi="Arial" w:hint="default"/>
          <w:sz w:val="24"/>
          <w:szCs w:val="24"/>
          <w:lang w:val="es-ES"/>
        </w:rPr>
        <w:t>recidiva</w:t>
      </w:r>
      <w:r>
        <w:rPr>
          <w:rFonts w:cs="Arial" w:hAnsi="Arial" w:hint="default"/>
          <w:sz w:val="24"/>
          <w:szCs w:val="24"/>
          <w:lang w:val="es-ES"/>
        </w:rPr>
        <w:t xml:space="preserve"> </w:t>
      </w:r>
      <w:r>
        <w:rPr>
          <w:rFonts w:cs="Arial" w:hAnsi="Arial" w:hint="default"/>
          <w:sz w:val="24"/>
          <w:szCs w:val="24"/>
          <w:lang w:val="es-ES"/>
        </w:rPr>
        <w:t>del</w:t>
      </w:r>
      <w:r>
        <w:rPr>
          <w:rFonts w:cs="Arial" w:hAnsi="Arial" w:hint="default"/>
          <w:sz w:val="24"/>
          <w:szCs w:val="24"/>
          <w:lang w:val="es-ES"/>
        </w:rPr>
        <w:t xml:space="preserve"> </w:t>
      </w:r>
      <w:r>
        <w:rPr>
          <w:rFonts w:cs="Arial" w:hAnsi="Arial" w:hint="default"/>
          <w:sz w:val="24"/>
          <w:szCs w:val="24"/>
          <w:lang w:val="es-ES"/>
        </w:rPr>
        <w:t>mixoma</w:t>
      </w:r>
      <w:r>
        <w:rPr>
          <w:rFonts w:cs="Arial" w:hAnsi="Arial" w:hint="default"/>
          <w:sz w:val="24"/>
          <w:szCs w:val="24"/>
          <w:lang w:val="es-ES"/>
        </w:rPr>
        <w:t>⁷</w:t>
      </w: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  <w:r>
        <w:rPr>
          <w:rFonts w:cs="Arial" w:hAnsi="Arial"/>
          <w:sz w:val="24"/>
          <w:szCs w:val="24"/>
          <w:lang w:val="es-ES"/>
        </w:rPr>
        <w:t xml:space="preserve"> </w:t>
      </w:r>
      <w:r>
        <w:rPr>
          <w:rFonts w:cs="Arial" w:hAnsi="Arial"/>
          <w:sz w:val="24"/>
          <w:szCs w:val="24"/>
          <w:lang w:val="es-ES"/>
        </w:rPr>
        <w:t xml:space="preserve"> </w:t>
      </w:r>
      <w:r>
        <w:rPr>
          <w:rFonts w:cs="Arial" w:hAnsi="Arial"/>
          <w:sz w:val="24"/>
          <w:szCs w:val="24"/>
          <w:lang w:val="es-ES"/>
        </w:rPr>
        <w:t>Conc</w:t>
      </w:r>
      <w:r>
        <w:rPr>
          <w:rFonts w:cs="Arial" w:hAnsi="Arial"/>
          <w:sz w:val="24"/>
          <w:szCs w:val="24"/>
          <w:lang w:val="es-ES"/>
        </w:rPr>
        <w:t xml:space="preserve">lusiones </w:t>
      </w: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  <w:r>
        <w:rPr>
          <w:rFonts w:cs="Arial" w:hAnsi="Arial"/>
          <w:sz w:val="24"/>
          <w:szCs w:val="24"/>
          <w:lang w:val="es-ES"/>
        </w:rPr>
        <w:t>El diagnóstico del mixoma cardíaco puede pasar inadvertido</w:t>
      </w:r>
      <w:r>
        <w:rPr>
          <w:rFonts w:cs="Arial" w:hAnsi="Arial"/>
          <w:sz w:val="24"/>
          <w:szCs w:val="24"/>
          <w:lang w:val="es-ES"/>
        </w:rPr>
        <w:t>e incluso terminar en un diagnóstico erróneo, debido a su</w:t>
      </w:r>
      <w:r>
        <w:rPr>
          <w:rFonts w:cs="Arial" w:hAnsi="Arial"/>
          <w:sz w:val="24"/>
          <w:szCs w:val="24"/>
          <w:lang w:val="es-ES"/>
        </w:rPr>
        <w:t>amplia variabilidad de síntomas; pese a ser considerado un</w:t>
      </w:r>
      <w:r>
        <w:rPr>
          <w:rFonts w:cs="Arial" w:hAnsi="Arial"/>
          <w:sz w:val="24"/>
          <w:szCs w:val="24"/>
          <w:lang w:val="es-ES"/>
        </w:rPr>
        <w:t xml:space="preserve"> </w:t>
      </w:r>
      <w:r>
        <w:rPr>
          <w:rFonts w:cs="Arial" w:hAnsi="Arial"/>
          <w:sz w:val="24"/>
          <w:szCs w:val="24"/>
          <w:lang w:val="es-ES"/>
        </w:rPr>
        <w:t>tumor benigno y tener una incidencia baja en la población</w:t>
      </w:r>
      <w:r>
        <w:rPr>
          <w:rFonts w:cs="Arial" w:hAnsi="Arial"/>
          <w:sz w:val="24"/>
          <w:szCs w:val="24"/>
          <w:lang w:val="es-ES"/>
        </w:rPr>
        <w:t xml:space="preserve"> </w:t>
      </w:r>
      <w:r>
        <w:rPr>
          <w:rFonts w:cs="Arial" w:hAnsi="Arial"/>
          <w:sz w:val="24"/>
          <w:szCs w:val="24"/>
          <w:lang w:val="es-ES"/>
        </w:rPr>
        <w:t>general, su localización intracardiaca implica un riesgo inmi</w:t>
      </w:r>
      <w:r>
        <w:rPr>
          <w:rFonts w:cs="Arial" w:hAnsi="Arial"/>
          <w:sz w:val="24"/>
          <w:szCs w:val="24"/>
          <w:lang w:val="es-ES"/>
        </w:rPr>
        <w:t>nente para la vida al generar una serie de complicaciones</w:t>
      </w:r>
      <w:r>
        <w:rPr>
          <w:rFonts w:cs="Arial" w:hAnsi="Arial"/>
          <w:sz w:val="24"/>
          <w:szCs w:val="24"/>
          <w:lang w:val="es-ES"/>
        </w:rPr>
        <w:t xml:space="preserve"> </w:t>
      </w:r>
      <w:r>
        <w:rPr>
          <w:rFonts w:cs="Arial" w:hAnsi="Arial"/>
          <w:sz w:val="24"/>
          <w:szCs w:val="24"/>
          <w:lang w:val="es-ES"/>
        </w:rPr>
        <w:t>que en algunos casos pueden incluso terminar en muerte</w:t>
      </w:r>
      <w:r>
        <w:rPr>
          <w:rFonts w:cs="Arial" w:hAnsi="Arial"/>
          <w:sz w:val="24"/>
          <w:szCs w:val="24"/>
          <w:lang w:val="es-ES"/>
        </w:rPr>
        <w:t xml:space="preserve"> </w:t>
      </w:r>
      <w:r>
        <w:rPr>
          <w:rFonts w:cs="Arial" w:hAnsi="Arial"/>
          <w:sz w:val="24"/>
          <w:szCs w:val="24"/>
          <w:lang w:val="es-ES"/>
        </w:rPr>
        <w:t>súbita; debido a lo anterior es importante tomarlo siempre</w:t>
      </w:r>
      <w:r>
        <w:rPr>
          <w:rFonts w:cs="Arial" w:hAnsi="Arial"/>
          <w:sz w:val="24"/>
          <w:szCs w:val="24"/>
          <w:lang w:val="es-ES"/>
        </w:rPr>
        <w:t xml:space="preserve"> </w:t>
      </w:r>
      <w:r>
        <w:rPr>
          <w:rFonts w:cs="Arial" w:hAnsi="Arial"/>
          <w:sz w:val="24"/>
          <w:szCs w:val="24"/>
          <w:lang w:val="es-ES"/>
        </w:rPr>
        <w:t>en cuenta dentro de los posibles diagnósticos en pacientes</w:t>
      </w:r>
      <w:r>
        <w:rPr>
          <w:rFonts w:cs="Arial" w:hAnsi="Arial"/>
          <w:sz w:val="24"/>
          <w:szCs w:val="24"/>
          <w:lang w:val="es-ES"/>
        </w:rPr>
        <w:t xml:space="preserve"> </w:t>
      </w:r>
      <w:r>
        <w:rPr>
          <w:rFonts w:cs="Arial" w:hAnsi="Arial"/>
          <w:sz w:val="24"/>
          <w:szCs w:val="24"/>
          <w:lang w:val="es-ES"/>
        </w:rPr>
        <w:t>con alguna sintomatología correspondiente, garantizando de</w:t>
      </w:r>
      <w:r>
        <w:rPr>
          <w:rFonts w:cs="Arial" w:hAnsi="Arial"/>
          <w:sz w:val="24"/>
          <w:szCs w:val="24"/>
          <w:lang w:val="es-ES"/>
        </w:rPr>
        <w:t xml:space="preserve"> </w:t>
      </w:r>
      <w:r>
        <w:rPr>
          <w:rFonts w:cs="Arial" w:hAnsi="Arial"/>
          <w:sz w:val="24"/>
          <w:szCs w:val="24"/>
          <w:lang w:val="es-ES"/>
        </w:rPr>
        <w:t>esta manera un diagnóstico ecocardiográfico temprano y un</w:t>
      </w:r>
      <w:r>
        <w:rPr>
          <w:rFonts w:cs="Arial" w:hAnsi="Arial"/>
          <w:sz w:val="24"/>
          <w:szCs w:val="24"/>
          <w:lang w:val="es-ES"/>
        </w:rPr>
        <w:t xml:space="preserve"> </w:t>
      </w:r>
      <w:r>
        <w:rPr>
          <w:rFonts w:cs="Arial" w:hAnsi="Arial"/>
          <w:sz w:val="24"/>
          <w:szCs w:val="24"/>
          <w:lang w:val="es-ES"/>
        </w:rPr>
        <w:t>tratamiento efectivo y definitivo</w:t>
      </w:r>
      <w:r>
        <w:rPr>
          <w:rFonts w:cs="Arial" w:hAnsi="Arial"/>
          <w:sz w:val="24"/>
          <w:szCs w:val="24"/>
          <w:lang w:val="es-ES"/>
        </w:rPr>
        <w:t>.</w:t>
      </w: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  <w:r>
        <w:rPr>
          <w:rFonts w:cs="Arial" w:hAnsi="Arial"/>
          <w:sz w:val="24"/>
          <w:szCs w:val="24"/>
          <w:lang w:val="es-ES"/>
        </w:rPr>
        <w:t xml:space="preserve">Referencias bibliográficas </w:t>
      </w: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  <w:r>
        <w:rPr>
          <w:rFonts w:cs="Arial" w:hAnsi="Arial"/>
          <w:sz w:val="24"/>
          <w:szCs w:val="24"/>
          <w:lang w:val="es-ES"/>
        </w:rPr>
        <w:t xml:space="preserve">1. Cipriano A. Tumores cardíacos (I). Generalidades. Tumores </w:t>
      </w:r>
      <w:r>
        <w:rPr>
          <w:rFonts w:cs="Arial" w:hAnsi="Arial"/>
          <w:sz w:val="24"/>
          <w:szCs w:val="24"/>
          <w:lang w:val="es-ES"/>
        </w:rPr>
        <w:t xml:space="preserve">primitivos benignos. Rev Esp Cardiol. 1998 [acceso </w:t>
      </w:r>
      <w:r>
        <w:rPr>
          <w:rFonts w:cs="Arial" w:hAnsi="Arial"/>
          <w:sz w:val="24"/>
          <w:szCs w:val="24"/>
          <w:lang w:val="es-ES"/>
        </w:rPr>
        <w:t xml:space="preserve">12/12/2021];51:10-20. Disponible en: </w:t>
      </w:r>
      <w:r>
        <w:rPr>
          <w:rFonts w:cs="Arial" w:hAnsi="Arial"/>
          <w:sz w:val="24"/>
          <w:szCs w:val="24"/>
          <w:lang w:val="es-ES"/>
        </w:rPr>
        <w:t>https://www.revespcardiol.org/es-tumores-cardiacos-i</w:t>
      </w:r>
      <w:r>
        <w:rPr>
          <w:rFonts w:cs="Arial" w:hAnsi="Arial"/>
          <w:sz w:val="24"/>
          <w:szCs w:val="24"/>
          <w:lang w:val="es-ES"/>
        </w:rPr>
        <w:t>-</w:t>
      </w:r>
      <w:r>
        <w:rPr>
          <w:rFonts w:cs="Arial" w:hAnsi="Arial"/>
          <w:sz w:val="24"/>
          <w:szCs w:val="24"/>
          <w:lang w:val="es-ES"/>
        </w:rPr>
        <w:t>generalidades-tumores-articulo-X0300893298002215.</w:t>
      </w: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  <w:r>
        <w:rPr>
          <w:rFonts w:cs="Arial" w:hAnsi="Arial"/>
          <w:sz w:val="24"/>
          <w:szCs w:val="24"/>
          <w:lang w:val="es-ES"/>
        </w:rPr>
        <w:t xml:space="preserve">2. García-Irigoyen A, Valadez-Villegas DA, Méndez-Manjarrez MF, </w:t>
      </w:r>
      <w:r>
        <w:rPr>
          <w:rFonts w:cs="Arial" w:hAnsi="Arial"/>
          <w:sz w:val="24"/>
          <w:szCs w:val="24"/>
          <w:lang w:val="es-ES"/>
        </w:rPr>
        <w:t xml:space="preserve">Toledo-Treviño R, Cano-Nigenda V, Arauz A. Mixoma auricular </w:t>
      </w:r>
      <w:r>
        <w:rPr>
          <w:rFonts w:cs="Arial" w:hAnsi="Arial"/>
          <w:sz w:val="24"/>
          <w:szCs w:val="24"/>
          <w:lang w:val="es-ES"/>
        </w:rPr>
        <w:t xml:space="preserve">como causa de infarto cerebral en paciente joven. Reporte de caso </w:t>
      </w:r>
      <w:r>
        <w:rPr>
          <w:rFonts w:cs="Arial" w:hAnsi="Arial"/>
          <w:sz w:val="24"/>
          <w:szCs w:val="24"/>
          <w:lang w:val="es-ES"/>
        </w:rPr>
        <w:t xml:space="preserve">y discusión de la literatura. Rev Med Clin. 2020 [acceso </w:t>
      </w:r>
      <w:r>
        <w:rPr>
          <w:rFonts w:cs="Arial" w:hAnsi="Arial"/>
          <w:sz w:val="24"/>
          <w:szCs w:val="24"/>
          <w:lang w:val="es-ES"/>
        </w:rPr>
        <w:t>12/12/2021];4(2):88-90. Disponible</w:t>
      </w:r>
      <w:r>
        <w:rPr>
          <w:rFonts w:cs="Arial" w:hAnsi="Arial"/>
          <w:sz w:val="24"/>
          <w:szCs w:val="24"/>
          <w:lang w:val="es-ES"/>
        </w:rPr>
        <w:t xml:space="preserve"> </w:t>
      </w:r>
      <w:r>
        <w:rPr>
          <w:rFonts w:cs="Arial" w:hAnsi="Arial"/>
          <w:sz w:val="24"/>
          <w:szCs w:val="24"/>
          <w:lang w:val="es-ES"/>
        </w:rPr>
        <w:t xml:space="preserve">en: </w:t>
      </w:r>
      <w:r>
        <w:rPr>
          <w:rFonts w:cs="Arial" w:hAnsi="Arial"/>
          <w:sz w:val="24"/>
          <w:szCs w:val="24"/>
          <w:lang w:val="es-ES"/>
        </w:rPr>
        <w:t>https://medicinaclinica.org/index.php/rmc/article/view/239</w:t>
      </w:r>
      <w:r>
        <w:rPr>
          <w:rFonts w:cs="Arial" w:hAnsi="Arial"/>
          <w:sz w:val="24"/>
          <w:szCs w:val="24"/>
          <w:lang w:val="es-ES"/>
        </w:rPr>
        <w:cr/>
      </w:r>
      <w:r>
        <w:rPr>
          <w:rFonts w:cs="Arial" w:hAnsi="Arial"/>
          <w:sz w:val="24"/>
          <w:szCs w:val="24"/>
          <w:lang w:val="es-ES"/>
        </w:rPr>
        <w:t xml:space="preserve">3. McAllister HA, Fenoglio JJ. Tumors of the cardiovascular system. </w:t>
      </w:r>
      <w:r>
        <w:rPr>
          <w:rFonts w:cs="Arial" w:hAnsi="Arial"/>
          <w:sz w:val="24"/>
          <w:szCs w:val="24"/>
          <w:lang w:val="es-ES"/>
        </w:rPr>
        <w:t xml:space="preserve">Atlas of Tumor Pathology. Washington: Armed Forces Institute of </w:t>
      </w:r>
      <w:r>
        <w:rPr>
          <w:rFonts w:cs="Arial" w:hAnsi="Arial"/>
          <w:sz w:val="24"/>
          <w:szCs w:val="24"/>
          <w:lang w:val="es-ES"/>
        </w:rPr>
        <w:t>Pathology. 1978; 5-71.</w:t>
      </w:r>
      <w:r>
        <w:rPr>
          <w:rFonts w:cs="Arial" w:hAnsi="Arial"/>
          <w:sz w:val="24"/>
          <w:szCs w:val="24"/>
          <w:lang w:val="es-ES"/>
        </w:rPr>
        <w:cr/>
      </w:r>
      <w:r>
        <w:rPr>
          <w:rFonts w:cs="Arial" w:hAnsi="Arial"/>
          <w:sz w:val="24"/>
          <w:szCs w:val="24"/>
          <w:lang w:val="es-ES"/>
        </w:rPr>
        <w:t xml:space="preserve">4. González Marín Y, Sánchez Espinosa F, García Gutiérrez AI, </w:t>
      </w:r>
      <w:r>
        <w:rPr>
          <w:rFonts w:cs="Arial" w:hAnsi="Arial"/>
          <w:sz w:val="24"/>
          <w:szCs w:val="24"/>
          <w:lang w:val="es-ES"/>
        </w:rPr>
        <w:t xml:space="preserve">Redondo Enríquez JM. Edema agudo de pulmón en paciente con </w:t>
      </w:r>
      <w:r>
        <w:rPr>
          <w:rFonts w:cs="Arial" w:hAnsi="Arial"/>
          <w:sz w:val="24"/>
          <w:szCs w:val="24"/>
          <w:lang w:val="es-ES"/>
        </w:rPr>
        <w:t xml:space="preserve">masa auricular izquierda ¿Qué podemos encontrar en la ecografía </w:t>
      </w:r>
      <w:r>
        <w:rPr>
          <w:rFonts w:cs="Arial" w:hAnsi="Arial"/>
          <w:sz w:val="24"/>
          <w:szCs w:val="24"/>
          <w:lang w:val="es-ES"/>
        </w:rPr>
        <w:t xml:space="preserve">cardiaca transtorácica? Rev Elect Anestesia. 2020 [acceso </w:t>
      </w:r>
      <w:r>
        <w:rPr>
          <w:rFonts w:cs="Arial" w:hAnsi="Arial"/>
          <w:sz w:val="24"/>
          <w:szCs w:val="24"/>
          <w:lang w:val="es-ES"/>
        </w:rPr>
        <w:t xml:space="preserve">25/12/2021];12(10). Disponible en: </w:t>
      </w:r>
      <w:r>
        <w:rPr>
          <w:rFonts w:cs="Arial" w:hAnsi="Arial"/>
          <w:sz w:val="24"/>
          <w:szCs w:val="24"/>
          <w:lang w:val="es-ES"/>
        </w:rPr>
        <w:t>http://revistaanestesiar.org/index.php/rear/article/view/839</w:t>
      </w:r>
      <w:r>
        <w:rPr>
          <w:rFonts w:cs="Arial" w:hAnsi="Arial"/>
          <w:sz w:val="24"/>
          <w:szCs w:val="24"/>
          <w:lang w:val="es-ES"/>
        </w:rPr>
        <w:cr/>
      </w:r>
      <w:r>
        <w:rPr>
          <w:rFonts w:cs="Arial" w:hAnsi="Arial"/>
          <w:sz w:val="24"/>
          <w:szCs w:val="24"/>
          <w:lang w:val="es-ES"/>
        </w:rPr>
        <w:t xml:space="preserve">5. Oliveira MD, Tamazato AO, de Fazzio FR, Kajita LJ, Ribeiro EE, </w:t>
      </w:r>
      <w:r>
        <w:rPr>
          <w:rFonts w:cs="Arial" w:hAnsi="Arial"/>
          <w:sz w:val="24"/>
          <w:szCs w:val="24"/>
          <w:lang w:val="es-ES"/>
        </w:rPr>
        <w:t xml:space="preserve">Lemos PA. Left Atrial Myxoma Hypervascularized from the Right </w:t>
      </w:r>
      <w:r>
        <w:rPr>
          <w:rFonts w:cs="Arial" w:hAnsi="Arial"/>
          <w:sz w:val="24"/>
          <w:szCs w:val="24"/>
          <w:lang w:val="es-ES"/>
        </w:rPr>
        <w:t xml:space="preserve">Coronary Artery: An Interesting Cath Lab Finding. Case Rep </w:t>
      </w:r>
      <w:r>
        <w:rPr>
          <w:rFonts w:cs="Arial" w:hAnsi="Arial"/>
          <w:sz w:val="24"/>
          <w:szCs w:val="24"/>
          <w:lang w:val="es-ES"/>
        </w:rPr>
        <w:t xml:space="preserve">Cardiol. 2016; 4865439. DOI: </w:t>
      </w:r>
      <w:r>
        <w:rPr>
          <w:rFonts w:cs="Arial" w:hAnsi="Arial"/>
          <w:sz w:val="24"/>
          <w:szCs w:val="24"/>
          <w:lang w:val="es-ES"/>
        </w:rPr>
        <w:t>https://doi.org/10.1155/2016/4865439</w:t>
      </w:r>
      <w:r>
        <w:rPr>
          <w:rFonts w:cs="Arial" w:hAnsi="Arial"/>
          <w:sz w:val="24"/>
          <w:szCs w:val="24"/>
          <w:lang w:val="es-ES"/>
        </w:rPr>
        <w:cr/>
      </w:r>
      <w:r>
        <w:rPr>
          <w:rFonts w:cs="Arial" w:hAnsi="Arial"/>
          <w:sz w:val="24"/>
          <w:szCs w:val="24"/>
          <w:lang w:val="es-ES"/>
        </w:rPr>
        <w:t xml:space="preserve">6. Tyebally S, Chen D, Bhattacharyya S, Mughrabi A, Hussain Z, </w:t>
      </w:r>
      <w:r>
        <w:rPr>
          <w:rFonts w:cs="Arial" w:hAnsi="Arial"/>
          <w:sz w:val="24"/>
          <w:szCs w:val="24"/>
          <w:lang w:val="es-ES"/>
        </w:rPr>
        <w:t xml:space="preserve">Manisty C, et al. Cardiac Tumors: JACC CardioOncology State-ofthe-Art Review. JACC Cardio Oncol. 2020 [acceso 25/12/2021]; </w:t>
      </w:r>
      <w:r>
        <w:rPr>
          <w:rFonts w:cs="Arial" w:hAnsi="Arial"/>
          <w:sz w:val="24"/>
          <w:szCs w:val="24"/>
          <w:lang w:val="es-ES"/>
        </w:rPr>
        <w:t xml:space="preserve">2(2):293-311. Disponible en: </w:t>
      </w:r>
      <w:r>
        <w:rPr>
          <w:rFonts w:cs="Arial" w:hAnsi="Arial"/>
          <w:sz w:val="24"/>
          <w:szCs w:val="24"/>
          <w:lang w:val="es-ES"/>
        </w:rPr>
        <w:t>https://www.jacc.org/doi/abs/10.1016/j.jaccao.2020.05.009</w:t>
      </w:r>
      <w:r>
        <w:rPr>
          <w:rFonts w:cs="Arial" w:hAnsi="Arial"/>
          <w:sz w:val="24"/>
          <w:szCs w:val="24"/>
          <w:lang w:val="es-ES"/>
        </w:rPr>
        <w:cr/>
      </w:r>
      <w:r>
        <w:rPr>
          <w:rFonts w:cs="Arial" w:hAnsi="Arial"/>
          <w:sz w:val="24"/>
          <w:szCs w:val="24"/>
          <w:lang w:val="es-ES"/>
        </w:rPr>
        <w:t xml:space="preserve">7. Lee KS, Kim GS, Jung Y, Jeong IS, Na KJ, Oh BS, et al. Surgical </w:t>
      </w:r>
      <w:r>
        <w:rPr>
          <w:rFonts w:cs="Arial" w:hAnsi="Arial"/>
          <w:sz w:val="24"/>
          <w:szCs w:val="24"/>
          <w:lang w:val="es-ES"/>
        </w:rPr>
        <w:t xml:space="preserve">resection of cardiac myxoma-a 30-year single institutional </w:t>
      </w:r>
      <w:r>
        <w:rPr>
          <w:rFonts w:cs="Arial" w:hAnsi="Arial"/>
          <w:sz w:val="24"/>
          <w:szCs w:val="24"/>
          <w:lang w:val="es-ES"/>
        </w:rPr>
        <w:t xml:space="preserve">experience. J Cardiothorac Surg.2017 [acceso </w:t>
      </w:r>
      <w:r>
        <w:rPr>
          <w:rFonts w:cs="Arial" w:hAnsi="Arial"/>
          <w:sz w:val="24"/>
          <w:szCs w:val="24"/>
          <w:lang w:val="es-ES"/>
        </w:rPr>
        <w:t xml:space="preserve">26/12/2021];12(1):18. Disponible en: </w:t>
      </w:r>
      <w:r>
        <w:rPr>
          <w:rFonts w:cs="Arial" w:hAnsi="Arial"/>
          <w:sz w:val="24"/>
          <w:szCs w:val="24"/>
          <w:lang w:val="es-ES"/>
        </w:rPr>
        <w:t>https://www.ncbi.nlm.nih.gov/pmc/articles/PMC5368917/</w:t>
      </w: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  <w:r>
        <w:rPr>
          <w:rFonts w:cs="Arial" w:hAnsi="Arial"/>
          <w:sz w:val="24"/>
          <w:szCs w:val="24"/>
          <w:lang w:val="es-ES"/>
        </w:rPr>
        <w:cr/>
      </w:r>
      <w:r>
        <w:rPr>
          <w:rFonts w:cs="Arial" w:hAnsi="Arial"/>
          <w:sz w:val="24"/>
          <w:szCs w:val="24"/>
          <w:lang w:val="es-ES"/>
        </w:rPr>
        <w:cr/>
      </w:r>
    </w:p>
    <w:p>
      <w:pPr>
        <w:pStyle w:val="style0"/>
        <w:spacing w:lineRule="auto" w:line="360"/>
        <w:jc w:val="both"/>
        <w:rPr>
          <w:rFonts w:cs="Arial" w:hAnsi="Arial"/>
          <w:sz w:val="24"/>
          <w:szCs w:val="24"/>
          <w:lang w:val="es-ES"/>
        </w:rPr>
      </w:pPr>
    </w:p>
    <w:p>
      <w:pPr>
        <w:pStyle w:val="style0"/>
        <w:spacing w:lineRule="auto" w:line="360"/>
        <w:jc w:val="both"/>
        <w:rPr>
          <w:rFonts w:ascii="Arial" w:cs="Arial" w:hAnsi="Arial"/>
          <w:sz w:val="24"/>
          <w:szCs w:val="24"/>
          <w:lang w:val="es-ES"/>
        </w:rPr>
      </w:pPr>
      <w:r>
        <w:rPr>
          <w:rFonts w:cs="Arial" w:hAnsi="Arial"/>
          <w:sz w:val="24"/>
          <w:szCs w:val="24"/>
          <w:lang w:val="es-ES"/>
        </w:rPr>
        <w:cr/>
      </w:r>
    </w:p>
    <w:sectPr>
      <w:pgSz w:w="11906" w:h="16838" w:orient="portrait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400903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6E94C5A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PE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7">
    <w:name w:val="Unresolved Mention"/>
    <w:basedOn w:val="style65"/>
    <w:next w:val="style4097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Words>1679</Words>
  <Pages>5</Pages>
  <Characters>10236</Characters>
  <Application>WPS Office</Application>
  <DocSecurity>0</DocSecurity>
  <Paragraphs>100</Paragraphs>
  <ScaleCrop>false</ScaleCrop>
  <LinksUpToDate>false</LinksUpToDate>
  <CharactersWithSpaces>12138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2023-03-13T06:12:45Z</dcterms:created>
  <dc:creator>ALEJANDRA</dc:creator>
  <lastModifiedBy>SM-G955F</lastModifiedBy>
  <dcterms:modified xsi:type="dcterms:W3CDTF">2023-03-14T16:26:54Z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f93744882a4f4a41bdc2ea66ce52fab7</vt:lpwstr>
  </property>
</Properties>
</file>